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简体" w:hAnsi="方正仿宋简体" w:eastAsia="方正仿宋简体"/>
        </w:rPr>
      </w:pPr>
      <w:bookmarkStart w:id="133" w:name="_GoBack"/>
      <w:bookmarkEnd w:id="133"/>
    </w:p>
    <w:p>
      <w:pPr>
        <w:jc w:val="center"/>
        <w:rPr>
          <w:rFonts w:ascii="方正仿宋_GBK" w:hAnsi="方正仿宋_GBK" w:eastAsia="方正仿宋_GBK" w:cs="方正仿宋_GBK"/>
        </w:rPr>
      </w:pPr>
    </w:p>
    <w:p>
      <w:pPr>
        <w:jc w:val="center"/>
        <w:outlineLvl w:val="0"/>
        <w:rPr>
          <w:rFonts w:ascii="方正仿宋_GBK" w:hAnsi="方正仿宋_GBK" w:eastAsia="方正仿宋_GBK" w:cs="方正仿宋_GBK"/>
          <w:sz w:val="44"/>
          <w:szCs w:val="44"/>
        </w:rPr>
      </w:pPr>
    </w:p>
    <w:p>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机关财务收支及内控审计项目</w:t>
      </w:r>
      <w:bookmarkEnd w:id="0"/>
    </w:p>
    <w:p>
      <w:pPr>
        <w:outlineLvl w:val="0"/>
        <w:rPr>
          <w:rFonts w:ascii="方正小标宋_GBK" w:hAnsi="方正小标宋_GBK" w:eastAsia="方正小标宋_GBK" w:cs="方正小标宋_GBK"/>
          <w:spacing w:val="80"/>
          <w:sz w:val="72"/>
          <w:szCs w:val="72"/>
        </w:rPr>
      </w:pPr>
    </w:p>
    <w:p>
      <w:pPr>
        <w:jc w:val="center"/>
        <w:outlineLvl w:val="0"/>
        <w:rPr>
          <w:rFonts w:ascii="方正小标宋_GBK" w:hAnsi="方正小标宋_GBK" w:eastAsia="方正小标宋_GBK" w:cs="方正小标宋_GBK"/>
          <w:spacing w:val="80"/>
          <w:sz w:val="72"/>
          <w:szCs w:val="72"/>
        </w:rPr>
      </w:pPr>
    </w:p>
    <w:p>
      <w:pPr>
        <w:jc w:val="center"/>
        <w:outlineLvl w:val="0"/>
        <w:rPr>
          <w:rFonts w:ascii="方正小标宋_GBK" w:hAnsi="方正小标宋_GBK" w:eastAsia="方正小标宋_GBK" w:cs="方正小标宋_GBK"/>
          <w:spacing w:val="80"/>
          <w:sz w:val="72"/>
          <w:szCs w:val="72"/>
        </w:rPr>
      </w:pPr>
    </w:p>
    <w:p>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SZFKAWLCG2020-001</w:t>
      </w:r>
      <w:bookmarkEnd w:id="1"/>
    </w:p>
    <w:p>
      <w:pPr>
        <w:spacing w:line="700" w:lineRule="exact"/>
        <w:ind w:firstLine="2700" w:firstLineChars="750"/>
        <w:rPr>
          <w:rFonts w:ascii="方正小标宋_GBK" w:hAnsi="方正小标宋_GBK" w:eastAsia="方正小标宋_GBK" w:cs="方正小标宋_GBK"/>
          <w:sz w:val="36"/>
          <w:szCs w:val="30"/>
        </w:rPr>
      </w:pPr>
    </w:p>
    <w:p>
      <w:pPr>
        <w:spacing w:line="700" w:lineRule="exact"/>
        <w:jc w:val="center"/>
        <w:rPr>
          <w:rFonts w:ascii="方正小标宋_GBK" w:hAnsi="方正小标宋_GBK" w:eastAsia="方正小标宋_GBK" w:cs="方正小标宋_GBK"/>
          <w:b/>
          <w:sz w:val="30"/>
          <w:szCs w:val="30"/>
        </w:rPr>
      </w:pPr>
    </w:p>
    <w:p>
      <w:pPr>
        <w:spacing w:line="700" w:lineRule="exact"/>
        <w:jc w:val="center"/>
        <w:rPr>
          <w:rFonts w:ascii="方正小标宋_GBK" w:hAnsi="方正小标宋_GBK" w:eastAsia="方正小标宋_GBK" w:cs="方正小标宋_GBK"/>
          <w:b/>
          <w:sz w:val="30"/>
          <w:szCs w:val="30"/>
        </w:rPr>
      </w:pPr>
    </w:p>
    <w:p>
      <w:pPr>
        <w:spacing w:line="700" w:lineRule="exact"/>
        <w:jc w:val="center"/>
        <w:rPr>
          <w:rFonts w:ascii="方正小标宋_GBK" w:hAnsi="方正小标宋_GBK" w:eastAsia="方正小标宋_GBK" w:cs="方正小标宋_GBK"/>
          <w:b/>
          <w:sz w:val="30"/>
          <w:szCs w:val="30"/>
        </w:rPr>
      </w:pPr>
    </w:p>
    <w:p>
      <w:pPr>
        <w:spacing w:line="700" w:lineRule="exact"/>
        <w:rPr>
          <w:rFonts w:ascii="方正小标宋_GBK" w:hAnsi="方正小标宋_GBK" w:eastAsia="方正小标宋_GBK" w:cs="方正小标宋_GBK"/>
          <w:b/>
          <w:sz w:val="30"/>
          <w:szCs w:val="30"/>
        </w:rPr>
      </w:pPr>
    </w:p>
    <w:p>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pPr>
        <w:spacing w:line="480" w:lineRule="exact"/>
        <w:jc w:val="center"/>
        <w:outlineLvl w:val="0"/>
        <w:rPr>
          <w:rFonts w:ascii="方正仿宋_GBK" w:hAnsi="方正仿宋_GBK" w:eastAsia="方正仿宋_GBK" w:cs="方正仿宋_GBK"/>
          <w:sz w:val="44"/>
          <w:szCs w:val="28"/>
        </w:rPr>
      </w:pPr>
    </w:p>
    <w:p>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"_Toc42624756" </w:instrText>
      </w:r>
      <w:r>
        <w:fldChar w:fldCharType="separate"/>
      </w:r>
      <w:r>
        <w:rPr>
          <w:rStyle w:val="63"/>
          <w:rFonts w:hint="eastAsia" w:ascii="方正仿宋_GBK" w:hAnsi="方正仿宋_GBK" w:eastAsia="方正仿宋_GBK" w:cs="方正仿宋_GBK"/>
          <w:b/>
          <w:bCs/>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"_Toc42624757" </w:instrText>
      </w:r>
      <w:r>
        <w:fldChar w:fldCharType="separate"/>
      </w:r>
      <w:r>
        <w:rPr>
          <w:rStyle w:val="63"/>
          <w:rFonts w:hint="eastAsia" w:ascii="方正仿宋_GBK" w:hAnsi="方正仿宋_GBK" w:eastAsia="方正仿宋_GBK" w:cs="方正仿宋_GBK"/>
          <w:b/>
          <w:bCs/>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"_Toc42624758" </w:instrText>
      </w:r>
      <w:r>
        <w:fldChar w:fldCharType="separate"/>
      </w:r>
      <w:r>
        <w:rPr>
          <w:rStyle w:val="63"/>
          <w:rFonts w:hint="eastAsia" w:ascii="方正仿宋_GBK" w:hAnsi="方正仿宋_GBK" w:eastAsia="方正仿宋_GBK" w:cs="方正仿宋_GBK"/>
          <w:b/>
          <w:bCs/>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"_Toc42624759" </w:instrText>
      </w:r>
      <w:r>
        <w:fldChar w:fldCharType="separate"/>
      </w:r>
      <w:r>
        <w:rPr>
          <w:rStyle w:val="63"/>
          <w:rFonts w:hint="eastAsia" w:ascii="方正仿宋_GBK" w:hAnsi="方正仿宋_GBK" w:eastAsia="方正仿宋_GBK" w:cs="方正仿宋_GBK"/>
          <w:b/>
          <w:bCs/>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"_Toc42624760" </w:instrText>
      </w:r>
      <w:r>
        <w:fldChar w:fldCharType="separate"/>
      </w:r>
      <w:r>
        <w:rPr>
          <w:rStyle w:val="63"/>
          <w:rFonts w:hint="eastAsia" w:ascii="方正仿宋_GBK" w:hAnsi="方正仿宋_GBK" w:eastAsia="方正仿宋_GBK" w:cs="方正仿宋_GBK"/>
          <w:b/>
          <w:bCs/>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"_Toc42624761" </w:instrText>
      </w:r>
      <w:r>
        <w:fldChar w:fldCharType="separate"/>
      </w:r>
      <w:r>
        <w:rPr>
          <w:rStyle w:val="63"/>
          <w:rFonts w:hint="eastAsia" w:ascii="方正仿宋_GBK" w:hAnsi="方正仿宋_GBK" w:eastAsia="方正仿宋_GBK" w:cs="方正仿宋_GBK"/>
          <w:b/>
          <w:bCs/>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"_Toc42624762" </w:instrText>
      </w:r>
      <w:r>
        <w:fldChar w:fldCharType="separate"/>
      </w:r>
      <w:r>
        <w:rPr>
          <w:rStyle w:val="63"/>
          <w:rFonts w:hint="eastAsia" w:ascii="方正仿宋_GBK" w:hAnsi="方正仿宋_GBK" w:eastAsia="方正仿宋_GBK" w:cs="方正仿宋_GBK"/>
          <w:b/>
          <w:bCs/>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"_Toc42624763" </w:instrText>
      </w:r>
      <w:r>
        <w:fldChar w:fldCharType="separate"/>
      </w:r>
      <w:r>
        <w:rPr>
          <w:rStyle w:val="63"/>
          <w:rFonts w:hint="eastAsia" w:ascii="方正仿宋_GBK" w:hAnsi="方正仿宋_GBK" w:eastAsia="方正仿宋_GBK" w:cs="方正仿宋_GBK"/>
          <w:b/>
          <w:bCs/>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"_Toc42624764" </w:instrText>
      </w:r>
      <w:r>
        <w:fldChar w:fldCharType="separate"/>
      </w:r>
      <w:r>
        <w:rPr>
          <w:rStyle w:val="63"/>
          <w:rFonts w:hint="eastAsia" w:ascii="方正仿宋_GBK" w:hAnsi="方正仿宋_GBK" w:eastAsia="方正仿宋_GBK" w:cs="方正仿宋_GBK"/>
          <w:b/>
          <w:bCs/>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"_Toc42624765" </w:instrText>
      </w:r>
      <w:r>
        <w:fldChar w:fldCharType="separate"/>
      </w:r>
      <w:r>
        <w:rPr>
          <w:rStyle w:val="63"/>
          <w:rFonts w:hint="eastAsia" w:ascii="方正仿宋_GBK" w:hAnsi="方正仿宋_GBK" w:eastAsia="方正仿宋_GBK" w:cs="方正仿宋_GBK"/>
          <w:b/>
          <w:bCs/>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"_Toc42624766" </w:instrText>
      </w:r>
      <w:r>
        <w:fldChar w:fldCharType="separate"/>
      </w:r>
      <w:r>
        <w:rPr>
          <w:rStyle w:val="63"/>
          <w:rFonts w:hint="eastAsia" w:ascii="方正仿宋_GBK" w:hAnsi="方正仿宋_GBK" w:eastAsia="方正仿宋_GBK" w:cs="方正仿宋_GBK"/>
          <w:b/>
          <w:bCs/>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"_Toc42624767" </w:instrText>
      </w:r>
      <w:r>
        <w:fldChar w:fldCharType="separate"/>
      </w:r>
      <w:r>
        <w:rPr>
          <w:rStyle w:val="63"/>
          <w:rFonts w:hint="eastAsia" w:ascii="方正仿宋_GBK" w:hAnsi="方正仿宋_GBK" w:eastAsia="方正仿宋_GBK" w:cs="方正仿宋_GBK"/>
          <w:b/>
          <w:bCs/>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"_Toc42624768" </w:instrText>
      </w:r>
      <w:r>
        <w:fldChar w:fldCharType="separate"/>
      </w:r>
      <w:r>
        <w:rPr>
          <w:rStyle w:val="63"/>
          <w:rFonts w:hint="eastAsia" w:ascii="方正仿宋_GBK" w:hAnsi="方正仿宋_GBK" w:eastAsia="方正仿宋_GBK" w:cs="方正仿宋_GBK"/>
          <w:b/>
          <w:bCs/>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"_Toc42624769" </w:instrText>
      </w:r>
      <w:r>
        <w:fldChar w:fldCharType="separate"/>
      </w:r>
      <w:r>
        <w:rPr>
          <w:rStyle w:val="63"/>
          <w:rFonts w:hint="eastAsia" w:ascii="方正仿宋_GBK" w:hAnsi="方正仿宋_GBK" w:eastAsia="方正仿宋_GBK" w:cs="方正仿宋_GBK"/>
          <w:b/>
          <w:bCs/>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"_Toc42624770" </w:instrText>
      </w:r>
      <w:r>
        <w:fldChar w:fldCharType="separate"/>
      </w:r>
      <w:r>
        <w:rPr>
          <w:rStyle w:val="63"/>
          <w:rFonts w:hint="eastAsia" w:ascii="方正仿宋_GBK" w:hAnsi="方正仿宋_GBK" w:eastAsia="方正仿宋_GBK" w:cs="方正仿宋_GBK"/>
          <w:b/>
          <w:bCs/>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"_Toc42624771" </w:instrText>
      </w:r>
      <w:r>
        <w:fldChar w:fldCharType="separate"/>
      </w:r>
      <w:r>
        <w:rPr>
          <w:rStyle w:val="63"/>
          <w:rFonts w:hint="eastAsia" w:ascii="方正仿宋_GBK" w:hAnsi="方正仿宋_GBK" w:eastAsia="方正仿宋_GBK" w:cs="方正仿宋_GBK"/>
          <w:b/>
          <w:bCs/>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"_Toc42624772" </w:instrText>
      </w:r>
      <w:r>
        <w:fldChar w:fldCharType="separate"/>
      </w:r>
      <w:r>
        <w:rPr>
          <w:rStyle w:val="63"/>
          <w:rFonts w:hint="eastAsia" w:ascii="方正仿宋_GBK" w:hAnsi="方正仿宋_GBK" w:eastAsia="方正仿宋_GBK" w:cs="方正仿宋_GBK"/>
          <w:b/>
          <w:bCs/>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"_Toc42624773" </w:instrText>
      </w:r>
      <w:r>
        <w:fldChar w:fldCharType="separate"/>
      </w:r>
      <w:r>
        <w:rPr>
          <w:rStyle w:val="63"/>
          <w:rFonts w:hint="eastAsia" w:ascii="方正仿宋_GBK" w:hAnsi="方正仿宋_GBK" w:eastAsia="方正仿宋_GBK" w:cs="方正仿宋_GBK"/>
          <w:b/>
          <w:bCs/>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"_Toc42624774" </w:instrText>
      </w:r>
      <w:r>
        <w:fldChar w:fldCharType="separate"/>
      </w:r>
      <w:r>
        <w:rPr>
          <w:rStyle w:val="63"/>
          <w:rFonts w:hint="eastAsia" w:ascii="方正仿宋_GBK" w:hAnsi="方正仿宋_GBK" w:eastAsia="方正仿宋_GBK" w:cs="方正仿宋_GBK"/>
          <w:b/>
          <w:bCs/>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"_Toc42624775" </w:instrText>
      </w:r>
      <w:r>
        <w:fldChar w:fldCharType="separate"/>
      </w:r>
      <w:r>
        <w:rPr>
          <w:rStyle w:val="63"/>
          <w:rFonts w:hint="eastAsia" w:ascii="方正仿宋_GBK" w:hAnsi="方正仿宋_GBK" w:eastAsia="方正仿宋_GBK" w:cs="方正仿宋_GBK"/>
          <w:b/>
          <w:bCs/>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"_Toc42624776" </w:instrText>
      </w:r>
      <w:r>
        <w:fldChar w:fldCharType="separate"/>
      </w:r>
      <w:r>
        <w:rPr>
          <w:rStyle w:val="63"/>
          <w:rFonts w:hint="eastAsia" w:ascii="方正仿宋_GBK" w:hAnsi="方正仿宋_GBK" w:eastAsia="方正仿宋_GBK" w:cs="方正仿宋_GBK"/>
          <w:b/>
          <w:bCs/>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"_Toc42624777" </w:instrText>
      </w:r>
      <w:r>
        <w:fldChar w:fldCharType="separate"/>
      </w:r>
      <w:r>
        <w:rPr>
          <w:rStyle w:val="63"/>
          <w:rFonts w:hint="eastAsia" w:ascii="方正仿宋_GBK" w:hAnsi="方正仿宋_GBK" w:eastAsia="方正仿宋_GBK" w:cs="方正仿宋_GBK"/>
          <w:b/>
          <w:bCs/>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"_Toc42624778" </w:instrText>
      </w:r>
      <w:r>
        <w:fldChar w:fldCharType="separate"/>
      </w:r>
      <w:r>
        <w:rPr>
          <w:rStyle w:val="63"/>
          <w:rFonts w:hint="eastAsia" w:ascii="方正仿宋_GBK" w:hAnsi="方正仿宋_GBK" w:eastAsia="方正仿宋_GBK" w:cs="方正仿宋_GBK"/>
          <w:b/>
          <w:bCs/>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"_Toc42624779" </w:instrText>
      </w:r>
      <w:r>
        <w:fldChar w:fldCharType="separate"/>
      </w:r>
      <w:r>
        <w:rPr>
          <w:rStyle w:val="63"/>
          <w:rFonts w:hint="eastAsia" w:ascii="方正仿宋_GBK" w:hAnsi="方正仿宋_GBK" w:eastAsia="方正仿宋_GBK" w:cs="方正仿宋_GBK"/>
          <w:b/>
          <w:bCs/>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"_Toc42624780" </w:instrText>
      </w:r>
      <w:r>
        <w:fldChar w:fldCharType="separate"/>
      </w:r>
      <w:r>
        <w:rPr>
          <w:rStyle w:val="63"/>
          <w:rFonts w:hint="eastAsia" w:ascii="方正仿宋_GBK" w:hAnsi="方正仿宋_GBK" w:eastAsia="方正仿宋_GBK" w:cs="方正仿宋_GBK"/>
          <w:b/>
          <w:bCs/>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"_Toc42624781" </w:instrText>
      </w:r>
      <w:r>
        <w:fldChar w:fldCharType="separate"/>
      </w:r>
      <w:r>
        <w:rPr>
          <w:rStyle w:val="63"/>
          <w:rFonts w:hint="eastAsia" w:ascii="方正仿宋_GBK" w:hAnsi="方正仿宋_GBK" w:eastAsia="方正仿宋_GBK" w:cs="方正仿宋_GBK"/>
          <w:b/>
          <w:bCs/>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"_Toc42624782" </w:instrText>
      </w:r>
      <w:r>
        <w:fldChar w:fldCharType="separate"/>
      </w:r>
      <w:r>
        <w:rPr>
          <w:rStyle w:val="63"/>
          <w:rFonts w:hint="eastAsia" w:ascii="方正仿宋_GBK" w:hAnsi="方正仿宋_GBK" w:eastAsia="方正仿宋_GBK" w:cs="方正仿宋_GBK"/>
          <w:b/>
          <w:bCs/>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"_Toc42624783" </w:instrText>
      </w:r>
      <w:r>
        <w:fldChar w:fldCharType="separate"/>
      </w:r>
      <w:r>
        <w:rPr>
          <w:rStyle w:val="63"/>
          <w:rFonts w:hint="eastAsia" w:ascii="方正仿宋_GBK" w:hAnsi="方正仿宋_GBK" w:eastAsia="方正仿宋_GBK" w:cs="方正仿宋_GBK"/>
          <w:b/>
          <w:bCs/>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"_Toc42624784" </w:instrText>
      </w:r>
      <w:r>
        <w:fldChar w:fldCharType="separate"/>
      </w:r>
      <w:r>
        <w:rPr>
          <w:rStyle w:val="63"/>
          <w:rFonts w:hint="eastAsia" w:ascii="方正仿宋_GBK" w:hAnsi="方正仿宋_GBK" w:eastAsia="方正仿宋_GBK" w:cs="方正仿宋_GBK"/>
          <w:b/>
          <w:bCs/>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"_Toc42624785" </w:instrText>
      </w:r>
      <w:r>
        <w:fldChar w:fldCharType="separate"/>
      </w:r>
      <w:r>
        <w:rPr>
          <w:rStyle w:val="63"/>
          <w:rFonts w:hint="eastAsia" w:ascii="方正仿宋_GBK" w:hAnsi="方正仿宋_GBK" w:eastAsia="方正仿宋_GBK" w:cs="方正仿宋_GBK"/>
          <w:b/>
          <w:bCs/>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"_Toc42624786" </w:instrText>
      </w:r>
      <w:r>
        <w:fldChar w:fldCharType="separate"/>
      </w:r>
      <w:r>
        <w:rPr>
          <w:rStyle w:val="63"/>
          <w:rFonts w:hint="eastAsia" w:ascii="方正仿宋_GBK" w:hAnsi="方正仿宋_GBK" w:eastAsia="方正仿宋_GBK" w:cs="方正仿宋_GBK"/>
          <w:b/>
          <w:bCs/>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"_Toc42624787" </w:instrText>
      </w:r>
      <w:r>
        <w:fldChar w:fldCharType="separate"/>
      </w:r>
      <w:r>
        <w:rPr>
          <w:rStyle w:val="63"/>
          <w:rFonts w:hint="eastAsia" w:ascii="方正仿宋_GBK" w:hAnsi="方正仿宋_GBK" w:eastAsia="方正仿宋_GBK" w:cs="方正仿宋_GBK"/>
          <w:b/>
          <w:bCs/>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"_Toc42624788" </w:instrText>
      </w:r>
      <w:r>
        <w:fldChar w:fldCharType="separate"/>
      </w:r>
      <w:r>
        <w:rPr>
          <w:rStyle w:val="63"/>
          <w:rFonts w:hint="eastAsia" w:ascii="方正仿宋_GBK" w:hAnsi="方正仿宋_GBK" w:eastAsia="方正仿宋_GBK" w:cs="方正仿宋_GBK"/>
          <w:b/>
          <w:bCs/>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"_Toc42624789" </w:instrText>
      </w:r>
      <w:r>
        <w:fldChar w:fldCharType="separate"/>
      </w:r>
      <w:r>
        <w:rPr>
          <w:rStyle w:val="63"/>
          <w:rFonts w:hint="eastAsia" w:ascii="方正仿宋_GBK" w:hAnsi="方正仿宋_GBK" w:eastAsia="方正仿宋_GBK" w:cs="方正仿宋_GBK"/>
          <w:b/>
          <w:bCs/>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"_Toc42624790" </w:instrText>
      </w:r>
      <w:r>
        <w:fldChar w:fldCharType="separate"/>
      </w:r>
      <w:r>
        <w:rPr>
          <w:rStyle w:val="63"/>
          <w:rFonts w:hint="eastAsia" w:ascii="方正仿宋_GBK" w:hAnsi="方正仿宋_GBK" w:eastAsia="方正仿宋_GBK" w:cs="方正仿宋_GBK"/>
          <w:b/>
          <w:bCs/>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"_Toc42624791" </w:instrText>
      </w:r>
      <w:r>
        <w:fldChar w:fldCharType="separate"/>
      </w:r>
      <w:r>
        <w:rPr>
          <w:rStyle w:val="63"/>
          <w:rFonts w:hint="eastAsia" w:ascii="方正仿宋_GBK" w:hAnsi="方正仿宋_GBK" w:eastAsia="方正仿宋_GBK" w:cs="方正仿宋_GBK"/>
          <w:b/>
          <w:bCs/>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"_Toc42624792" </w:instrText>
      </w:r>
      <w:r>
        <w:fldChar w:fldCharType="separate"/>
      </w:r>
      <w:r>
        <w:rPr>
          <w:rStyle w:val="63"/>
          <w:rFonts w:hint="eastAsia" w:ascii="方正仿宋_GBK" w:hAnsi="方正仿宋_GBK" w:eastAsia="方正仿宋_GBK" w:cs="方正仿宋_GBK"/>
          <w:b/>
          <w:bCs/>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"_Toc42624793" </w:instrText>
      </w:r>
      <w:r>
        <w:fldChar w:fldCharType="separate"/>
      </w:r>
      <w:r>
        <w:rPr>
          <w:rStyle w:val="63"/>
          <w:rFonts w:hint="eastAsia" w:ascii="方正仿宋_GBK" w:hAnsi="方正仿宋_GBK" w:eastAsia="方正仿宋_GBK" w:cs="方正仿宋_GBK"/>
          <w:b/>
          <w:bCs/>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"_Toc42624794" </w:instrText>
      </w:r>
      <w:r>
        <w:fldChar w:fldCharType="separate"/>
      </w:r>
      <w:r>
        <w:rPr>
          <w:rStyle w:val="63"/>
          <w:rFonts w:hint="eastAsia" w:ascii="方正仿宋_GBK" w:hAnsi="方正仿宋_GBK" w:eastAsia="方正仿宋_GBK" w:cs="方正仿宋_GBK"/>
          <w:b/>
          <w:bCs/>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"_Toc42624795" </w:instrText>
      </w:r>
      <w:r>
        <w:fldChar w:fldCharType="separate"/>
      </w:r>
      <w:r>
        <w:rPr>
          <w:rStyle w:val="63"/>
          <w:rFonts w:hint="eastAsia" w:ascii="方正仿宋_GBK" w:hAnsi="方正仿宋_GBK" w:eastAsia="方正仿宋_GBK" w:cs="方正仿宋_GBK"/>
          <w:b/>
          <w:bCs/>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pPr>
        <w:pStyle w:val="4"/>
        <w:spacing w:line="360" w:lineRule="auto"/>
        <w:jc w:val="center"/>
        <w:rPr>
          <w:rFonts w:ascii="方正仿宋_GBK" w:hAnsi="方正仿宋_GBK" w:eastAsia="方正仿宋_GBK" w:cs="方正仿宋_GBK"/>
          <w:bCs/>
          <w:szCs w:val="30"/>
        </w:rPr>
      </w:pPr>
      <w:bookmarkStart w:id="2" w:name="_Toc42624756"/>
      <w:bookmarkStart w:id="3" w:name="_Toc12789052"/>
      <w:bookmarkStart w:id="4" w:name="_Toc11641050"/>
      <w:r>
        <w:rPr>
          <w:rFonts w:hint="eastAsia" w:ascii="方正仿宋_GBK" w:hAnsi="方正仿宋_GBK" w:eastAsia="方正仿宋_GBK" w:cs="方正仿宋_GBK"/>
          <w:bCs/>
          <w:sz w:val="36"/>
          <w:szCs w:val="30"/>
        </w:rPr>
        <w:t>第一篇采购邀请书</w:t>
      </w:r>
      <w:bookmarkEnd w:id="2"/>
      <w:bookmarkEnd w:id="3"/>
      <w:bookmarkEnd w:id="4"/>
    </w:p>
    <w:p>
      <w:pPr>
        <w:snapToGrid w:val="0"/>
        <w:spacing w:line="360" w:lineRule="auto"/>
        <w:ind w:firstLine="480" w:firstLineChars="200"/>
        <w:rPr>
          <w:rFonts w:ascii="方正仿宋_GBK" w:hAnsi="方正仿宋_GBK" w:eastAsia="方正仿宋_GBK" w:cs="方正仿宋_GBK"/>
          <w:sz w:val="24"/>
          <w:szCs w:val="24"/>
        </w:rPr>
      </w:pPr>
      <w:bookmarkStart w:id="5" w:name="_Hlk16603395"/>
      <w:r>
        <w:rPr>
          <w:rFonts w:hint="eastAsia" w:ascii="方正仿宋_GBK" w:hAnsi="方正仿宋_GBK" w:eastAsia="方正仿宋_GBK" w:cs="方正仿宋_GBK"/>
          <w:sz w:val="24"/>
          <w:szCs w:val="24"/>
        </w:rPr>
        <w:t>重庆市人民政府口岸和物流办公室对机关财务收支及内控审计项目（项目号：</w:t>
      </w:r>
      <w:bookmarkStart w:id="6" w:name="_Hlk42607434"/>
      <w:r>
        <w:rPr>
          <w:rFonts w:hint="eastAsia" w:ascii="方正仿宋_GBK" w:hAnsi="方正仿宋_GBK" w:eastAsia="方正仿宋_GBK" w:cs="方正仿宋_GBK"/>
          <w:sz w:val="24"/>
          <w:szCs w:val="24"/>
        </w:rPr>
        <w:t>SZFKAWLCG2020-001</w:t>
      </w:r>
      <w:bookmarkEnd w:id="6"/>
      <w:r>
        <w:rPr>
          <w:rFonts w:hint="eastAsia" w:ascii="方正仿宋_GBK" w:hAnsi="方正仿宋_GBK" w:eastAsia="方正仿宋_GBK" w:cs="方正仿宋_GBK"/>
          <w:sz w:val="24"/>
          <w:szCs w:val="24"/>
        </w:rPr>
        <w:t>）进行竞争性磋商采购。欢迎有资格的供应商前来参与磋商。</w:t>
      </w:r>
    </w:p>
    <w:bookmarkEnd w:id="5"/>
    <w:p>
      <w:pPr>
        <w:pStyle w:val="2"/>
        <w:spacing w:line="360" w:lineRule="auto"/>
        <w:ind w:firstLine="482" w:firstLineChars="200"/>
        <w:rPr>
          <w:rFonts w:ascii="方正仿宋_GBK" w:hAnsi="方正仿宋_GBK" w:eastAsia="方正仿宋_GBK" w:cs="方正仿宋_GBK"/>
          <w:sz w:val="24"/>
          <w:szCs w:val="24"/>
        </w:rPr>
      </w:pPr>
      <w:bookmarkStart w:id="7" w:name="_Toc313893526"/>
      <w:bookmarkStart w:id="8" w:name="_Toc317775175"/>
      <w:bookmarkStart w:id="9" w:name="_Toc4262475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机关财务收支及内控审计</w:t>
            </w:r>
          </w:p>
        </w:tc>
        <w:tc>
          <w:tcPr>
            <w:tcW w:w="2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6</w:t>
            </w:r>
          </w:p>
        </w:tc>
        <w:tc>
          <w:tcPr>
            <w:tcW w:w="2049"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pPr>
        <w:pStyle w:val="2"/>
        <w:spacing w:line="360" w:lineRule="auto"/>
        <w:ind w:firstLine="482" w:firstLineChars="200"/>
        <w:rPr>
          <w:rFonts w:ascii="方正仿宋_GBK" w:hAnsi="方正仿宋_GBK" w:eastAsia="方正仿宋_GBK" w:cs="方正仿宋_GBK"/>
          <w:sz w:val="24"/>
          <w:szCs w:val="24"/>
        </w:rPr>
      </w:pPr>
      <w:bookmarkStart w:id="11" w:name="_Toc4262475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财政预算资金，预算金额为6万元。</w:t>
      </w:r>
    </w:p>
    <w:p>
      <w:pPr>
        <w:pStyle w:val="2"/>
        <w:spacing w:line="360" w:lineRule="auto"/>
        <w:ind w:firstLine="482" w:firstLineChars="200"/>
        <w:rPr>
          <w:rFonts w:ascii="方正仿宋_GBK" w:hAnsi="方正仿宋_GBK" w:eastAsia="方正仿宋_GBK" w:cs="方正仿宋_GBK"/>
          <w:sz w:val="24"/>
          <w:szCs w:val="24"/>
        </w:rPr>
      </w:pPr>
      <w:bookmarkStart w:id="14" w:name="_Toc42624759"/>
      <w:r>
        <w:rPr>
          <w:rFonts w:hint="eastAsia" w:ascii="方正仿宋_GBK" w:hAnsi="方正仿宋_GBK" w:eastAsia="方正仿宋_GBK" w:cs="方正仿宋_GBK"/>
          <w:sz w:val="24"/>
          <w:szCs w:val="24"/>
        </w:rPr>
        <w:t>三、供应商资格条件</w:t>
      </w:r>
      <w:bookmarkEnd w:id="14"/>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具有独立承担民事责任的能力；</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具有良好的商业信誉和健全的财务会计制度；</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具有履行合同所必需的设备和专业技术能力；</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有依法缴纳税收的良好记录；</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参加政府采购活动前三年内，在经营活动中没有重大违法记录；</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法律、行政法规规定的其他条件。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1.具有行政主管部门颁发的会计事务所（或分所）执业证书（提供证书复印件）。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pPr>
        <w:pStyle w:val="2"/>
        <w:spacing w:line="360" w:lineRule="auto"/>
        <w:ind w:firstLine="482" w:firstLineChars="200"/>
        <w:rPr>
          <w:rFonts w:ascii="方正仿宋_GBK" w:hAnsi="方正仿宋_GBK" w:eastAsia="方正仿宋_GBK" w:cs="方正仿宋_GBK"/>
          <w:sz w:val="24"/>
          <w:szCs w:val="24"/>
        </w:rPr>
      </w:pPr>
      <w:bookmarkStart w:id="17" w:name="_Toc42624760"/>
      <w:r>
        <w:rPr>
          <w:rFonts w:hint="eastAsia" w:ascii="方正仿宋_GBK" w:hAnsi="方正仿宋_GBK" w:eastAsia="方正仿宋_GBK" w:cs="方正仿宋_GBK"/>
          <w:sz w:val="24"/>
          <w:szCs w:val="24"/>
        </w:rPr>
        <w:t>四、磋商有关说明</w:t>
      </w:r>
      <w:bookmarkEnd w:id="12"/>
      <w:bookmarkEnd w:id="17"/>
    </w:p>
    <w:p>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w:t>
      </w:r>
      <w:bookmarkStart w:id="19" w:name="_Hlk42607581"/>
      <w:r>
        <w:rPr>
          <w:rFonts w:hint="eastAsia" w:ascii="方正仿宋_GBK" w:hAnsi="方正仿宋_GBK" w:eastAsia="方正仿宋_GBK" w:cs="方正仿宋_GBK"/>
          <w:sz w:val="24"/>
          <w:szCs w:val="24"/>
        </w:rPr>
        <w:t>325558521@qq.com。</w:t>
      </w:r>
      <w:bookmarkEnd w:id="19"/>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20" w:name="_Hlk37598585"/>
      <w:bookmarkStart w:id="21" w:name="_Hlk37599818"/>
      <w:r>
        <w:rPr>
          <w:rFonts w:hint="eastAsia" w:ascii="方正仿宋_GBK" w:hAnsi="方正仿宋_GBK" w:eastAsia="方正仿宋_GBK" w:cs="方正仿宋_GBK"/>
          <w:sz w:val="24"/>
          <w:szCs w:val="24"/>
        </w:rPr>
        <w:t>重庆市人民政府口岸和物流办公室</w:t>
      </w:r>
      <w:bookmarkEnd w:id="20"/>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1"/>
      <w:r>
        <w:rPr>
          <w:rFonts w:hint="eastAsia" w:ascii="方正仿宋_GBK" w:hAnsi="方正仿宋_GBK" w:eastAsia="方正仿宋_GBK" w:cs="方正仿宋_GBK"/>
          <w:sz w:val="24"/>
          <w:szCs w:val="24"/>
        </w:rPr>
        <w:t>自行下载。</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（五）递交响应文件地点：重庆市人民政府口岸和物流办公室203会议室</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bookmarkEnd w:id="18"/>
    <w:p>
      <w:pPr>
        <w:pStyle w:val="2"/>
        <w:spacing w:line="360" w:lineRule="auto"/>
        <w:ind w:firstLine="482" w:firstLineChars="200"/>
        <w:rPr>
          <w:rFonts w:ascii="方正仿宋_GBK" w:hAnsi="方正仿宋_GBK" w:eastAsia="方正仿宋_GBK" w:cs="方正仿宋_GBK"/>
          <w:sz w:val="24"/>
          <w:szCs w:val="24"/>
        </w:rPr>
      </w:pPr>
      <w:bookmarkStart w:id="22" w:name="_Toc42624761"/>
      <w:bookmarkStart w:id="23" w:name="_Toc530038692"/>
      <w:r>
        <w:rPr>
          <w:rFonts w:hint="eastAsia" w:ascii="方正仿宋_GBK" w:hAnsi="方正仿宋_GBK" w:eastAsia="方正仿宋_GBK" w:cs="方正仿宋_GBK"/>
          <w:sz w:val="24"/>
          <w:szCs w:val="24"/>
        </w:rPr>
        <w:t>五、采购项目需落实的政府采购政策</w:t>
      </w:r>
      <w:bookmarkEnd w:id="22"/>
      <w:bookmarkEnd w:id="23"/>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ascii="方正仿宋_GBK" w:hAnsi="方正仿宋_GBK" w:eastAsia="方正仿宋_GBK" w:cs="方正仿宋_GBK"/>
          <w:sz w:val="24"/>
          <w:szCs w:val="24"/>
        </w:rPr>
      </w:pPr>
      <w:bookmarkStart w:id="24"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4"/>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pPr>
        <w:pStyle w:val="2"/>
        <w:spacing w:line="360" w:lineRule="auto"/>
        <w:ind w:firstLine="482" w:firstLineChars="200"/>
        <w:rPr>
          <w:rFonts w:ascii="方正仿宋_GBK" w:hAnsi="方正仿宋_GBK" w:eastAsia="方正仿宋_GBK" w:cs="方正仿宋_GBK"/>
          <w:sz w:val="24"/>
          <w:szCs w:val="24"/>
        </w:rPr>
      </w:pPr>
      <w:bookmarkStart w:id="25" w:name="_Toc4262476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5"/>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spacing w:line="360" w:lineRule="auto"/>
        <w:ind w:firstLine="482" w:firstLineChars="200"/>
        <w:rPr>
          <w:rFonts w:ascii="方正仿宋_GBK" w:hAnsi="方正仿宋_GBK" w:eastAsia="方正仿宋_GBK" w:cs="方正仿宋_GBK"/>
          <w:sz w:val="24"/>
          <w:szCs w:val="24"/>
        </w:rPr>
      </w:pPr>
      <w:bookmarkStart w:id="26" w:name="_Toc42624763"/>
      <w:r>
        <w:rPr>
          <w:rFonts w:hint="eastAsia" w:ascii="方正仿宋_GBK" w:hAnsi="方正仿宋_GBK" w:eastAsia="方正仿宋_GBK" w:cs="方正仿宋_GBK"/>
          <w:sz w:val="24"/>
          <w:szCs w:val="24"/>
        </w:rPr>
        <w:t>七、联系方式</w:t>
      </w:r>
      <w:bookmarkEnd w:id="26"/>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pPr>
        <w:snapToGrid w:val="0"/>
        <w:spacing w:line="360" w:lineRule="auto"/>
        <w:ind w:firstLine="480" w:firstLineChars="200"/>
        <w:rPr>
          <w:rFonts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联系人：邓老师</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话：（023）63151987</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pPr>
        <w:snapToGrid w:val="0"/>
        <w:spacing w:line="360" w:lineRule="auto"/>
        <w:ind w:firstLine="480" w:firstLineChars="200"/>
        <w:rPr>
          <w:rFonts w:ascii="方正仿宋_GBK" w:hAnsi="方正仿宋_GBK" w:eastAsia="方正仿宋_GBK" w:cs="方正仿宋_GBK"/>
          <w:sz w:val="24"/>
          <w:szCs w:val="24"/>
        </w:rPr>
      </w:pPr>
    </w:p>
    <w:p>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pPr>
        <w:pStyle w:val="4"/>
        <w:spacing w:line="360" w:lineRule="auto"/>
        <w:jc w:val="center"/>
        <w:rPr>
          <w:rFonts w:ascii="方正仿宋_GBK" w:hAnsi="方正仿宋_GBK" w:eastAsia="方正仿宋_GBK" w:cs="方正仿宋_GBK"/>
          <w:bCs/>
          <w:sz w:val="36"/>
          <w:szCs w:val="30"/>
        </w:rPr>
      </w:pPr>
      <w:bookmarkStart w:id="27" w:name="_Toc42624764"/>
      <w:r>
        <w:rPr>
          <w:rFonts w:hint="eastAsia" w:ascii="方正仿宋_GBK" w:hAnsi="方正仿宋_GBK" w:eastAsia="方正仿宋_GBK" w:cs="方正仿宋_GBK"/>
          <w:bCs/>
          <w:sz w:val="36"/>
          <w:szCs w:val="30"/>
        </w:rPr>
        <w:t>第二篇采购技术需求</w:t>
      </w:r>
      <w:bookmarkEnd w:id="27"/>
    </w:p>
    <w:p>
      <w:pPr>
        <w:spacing w:line="360" w:lineRule="auto"/>
        <w:ind w:firstLine="422" w:firstLineChars="200"/>
        <w:rPr>
          <w:rFonts w:ascii="方正仿宋_GBK" w:hAnsi="方正仿宋_GBK" w:eastAsia="方正仿宋_GBK" w:cs="方正仿宋_GBK"/>
          <w:sz w:val="24"/>
          <w:szCs w:val="24"/>
        </w:rPr>
      </w:pPr>
      <w:bookmarkStart w:id="28"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pPr>
        <w:pStyle w:val="2"/>
        <w:spacing w:line="360" w:lineRule="auto"/>
        <w:ind w:firstLine="482" w:firstLineChars="200"/>
        <w:rPr>
          <w:rFonts w:ascii="方正仿宋_GBK" w:hAnsi="方正仿宋_GBK" w:eastAsia="方正仿宋_GBK" w:cs="方正仿宋_GBK"/>
          <w:sz w:val="24"/>
          <w:szCs w:val="24"/>
        </w:rPr>
      </w:pPr>
      <w:bookmarkStart w:id="29" w:name="_Toc512413869"/>
      <w:bookmarkStart w:id="30" w:name="_Toc42624765"/>
      <w:r>
        <w:rPr>
          <w:rFonts w:hint="eastAsia" w:ascii="方正仿宋_GBK" w:hAnsi="方正仿宋_GBK" w:eastAsia="方正仿宋_GBK" w:cs="方正仿宋_GBK"/>
          <w:sz w:val="24"/>
          <w:szCs w:val="24"/>
        </w:rPr>
        <w:t>一、</w:t>
      </w:r>
      <w:bookmarkEnd w:id="29"/>
      <w:r>
        <w:rPr>
          <w:rFonts w:hint="eastAsia" w:ascii="方正仿宋_GBK" w:hAnsi="方正仿宋_GBK" w:eastAsia="方正仿宋_GBK" w:cs="方正仿宋_GBK"/>
          <w:sz w:val="24"/>
          <w:szCs w:val="24"/>
        </w:rPr>
        <w:t>项目概况</w:t>
      </w:r>
      <w:bookmarkEnd w:id="30"/>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为进一步加强机关财务管理，规范财经行为，拟对2019年市政府口岸物流办财务收支开展审计，同时深入开展办机关内控审计，全面推进单位内部控制建设，完善内控体系。</w:t>
      </w:r>
    </w:p>
    <w:p>
      <w:pPr>
        <w:pStyle w:val="2"/>
        <w:spacing w:line="360" w:lineRule="auto"/>
        <w:ind w:firstLine="482" w:firstLineChars="200"/>
        <w:rPr>
          <w:rFonts w:ascii="方正仿宋_GBK" w:hAnsi="方正仿宋_GBK" w:eastAsia="方正仿宋_GBK" w:cs="方正仿宋_GBK"/>
          <w:sz w:val="24"/>
          <w:szCs w:val="24"/>
        </w:rPr>
      </w:pPr>
      <w:bookmarkStart w:id="31" w:name="_Toc512413870"/>
      <w:bookmarkStart w:id="32" w:name="_Toc344475116"/>
      <w:bookmarkStart w:id="33" w:name="_Toc313536013"/>
      <w:bookmarkStart w:id="34" w:name="_Toc42624766"/>
      <w:r>
        <w:rPr>
          <w:rFonts w:hint="eastAsia" w:ascii="方正仿宋_GBK" w:hAnsi="方正仿宋_GBK" w:eastAsia="方正仿宋_GBK" w:cs="方正仿宋_GBK"/>
          <w:sz w:val="24"/>
          <w:szCs w:val="24"/>
        </w:rPr>
        <w:t>※二、</w:t>
      </w:r>
      <w:bookmarkEnd w:id="31"/>
      <w:bookmarkEnd w:id="32"/>
      <w:bookmarkEnd w:id="33"/>
      <w:r>
        <w:rPr>
          <w:rFonts w:hint="eastAsia" w:ascii="方正仿宋_GBK" w:hAnsi="方正仿宋_GBK" w:eastAsia="方正仿宋_GBK" w:cs="方正仿宋_GBK"/>
          <w:sz w:val="24"/>
          <w:szCs w:val="24"/>
        </w:rPr>
        <w:t>服务内容</w:t>
      </w:r>
      <w:bookmarkEnd w:id="34"/>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项审计主要包含两个方面内容：一是财务收支审计，对2019年市政府口岸物流办经济业务、账务处理、票据等进行审计并出具审计报告，涉及凭证数400余张。二是审查内控体系及执行情况，出具审计报告并指导建立完善内部控制体系；同时完成2019年行政事业单位内部控制报告编报工作。目前，我单位已建立财务管理等24项管理制度。</w:t>
      </w:r>
    </w:p>
    <w:p>
      <w:pPr>
        <w:pStyle w:val="2"/>
        <w:spacing w:line="360" w:lineRule="auto"/>
        <w:ind w:firstLine="482" w:firstLineChars="200"/>
        <w:rPr>
          <w:rFonts w:ascii="方正仿宋_GBK" w:hAnsi="方正仿宋_GBK" w:eastAsia="方正仿宋_GBK" w:cs="方正仿宋_GBK"/>
          <w:sz w:val="24"/>
          <w:szCs w:val="24"/>
        </w:rPr>
      </w:pPr>
      <w:bookmarkStart w:id="35" w:name="_Toc42624767"/>
      <w:r>
        <w:rPr>
          <w:rFonts w:hint="eastAsia" w:ascii="方正仿宋_GBK" w:hAnsi="方正仿宋_GBK" w:eastAsia="方正仿宋_GBK" w:cs="方正仿宋_GBK"/>
          <w:sz w:val="24"/>
          <w:szCs w:val="24"/>
        </w:rPr>
        <w:t>※三、服务要求</w:t>
      </w:r>
      <w:bookmarkEnd w:id="35"/>
    </w:p>
    <w:p>
      <w:pPr>
        <w:snapToGrid w:val="0"/>
        <w:spacing w:line="360" w:lineRule="auto"/>
        <w:ind w:firstLine="480" w:firstLineChars="200"/>
        <w:rPr>
          <w:rFonts w:ascii="方正仿宋_GBK" w:hAnsi="方正仿宋_GBK" w:eastAsia="方正仿宋_GBK" w:cs="方正仿宋_GBK"/>
          <w:sz w:val="24"/>
          <w:szCs w:val="24"/>
        </w:rPr>
      </w:pPr>
      <w:bookmarkStart w:id="36" w:name="_Hlk42607469"/>
      <w:bookmarkStart w:id="37" w:name="_Toc15397567"/>
      <w:r>
        <w:rPr>
          <w:rFonts w:hint="eastAsia" w:ascii="方正仿宋_GBK" w:hAnsi="方正仿宋_GBK" w:eastAsia="方正仿宋_GBK" w:cs="方正仿宋_GBK"/>
          <w:sz w:val="24"/>
          <w:szCs w:val="24"/>
        </w:rPr>
        <w:t>（一）人员要求</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6"/>
    </w:p>
    <w:p>
      <w:pPr>
        <w:pStyle w:val="2"/>
        <w:spacing w:line="360" w:lineRule="auto"/>
        <w:ind w:firstLine="482" w:firstLineChars="200"/>
        <w:rPr>
          <w:rFonts w:ascii="方正仿宋_GBK" w:hAnsi="方正仿宋_GBK" w:eastAsia="方正仿宋_GBK" w:cs="方正仿宋_GBK"/>
          <w:sz w:val="24"/>
          <w:szCs w:val="24"/>
        </w:rPr>
      </w:pPr>
      <w:bookmarkStart w:id="38" w:name="_Toc42624768"/>
      <w:r>
        <w:rPr>
          <w:rFonts w:hint="eastAsia" w:ascii="方正仿宋_GBK" w:hAnsi="方正仿宋_GBK" w:eastAsia="方正仿宋_GBK" w:cs="方正仿宋_GBK"/>
          <w:sz w:val="24"/>
          <w:szCs w:val="24"/>
        </w:rPr>
        <w:t>※四、保密要求</w:t>
      </w:r>
      <w:bookmarkEnd w:id="37"/>
      <w:bookmarkEnd w:id="38"/>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ascii="方正仿宋_GBK" w:hAnsi="方正仿宋_GBK" w:eastAsia="方正仿宋_GBK" w:cs="方正仿宋_GBK"/>
          <w:bCs/>
          <w:sz w:val="36"/>
          <w:szCs w:val="30"/>
        </w:rPr>
      </w:pPr>
      <w:bookmarkStart w:id="39" w:name="_Toc42624769"/>
      <w:r>
        <w:rPr>
          <w:rFonts w:hint="eastAsia" w:ascii="方正仿宋_GBK" w:hAnsi="方正仿宋_GBK" w:eastAsia="方正仿宋_GBK" w:cs="方正仿宋_GBK"/>
          <w:bCs/>
          <w:sz w:val="36"/>
          <w:szCs w:val="30"/>
        </w:rPr>
        <w:t>第三篇项目商务需求</w:t>
      </w:r>
      <w:bookmarkEnd w:id="28"/>
      <w:bookmarkEnd w:id="39"/>
    </w:p>
    <w:p>
      <w:pPr>
        <w:spacing w:line="360" w:lineRule="auto"/>
        <w:ind w:firstLine="422" w:firstLineChars="200"/>
        <w:rPr>
          <w:rFonts w:ascii="方正仿宋_GBK" w:hAnsi="方正仿宋_GBK" w:eastAsia="方正仿宋_GBK" w:cs="方正仿宋_GBK"/>
          <w:sz w:val="24"/>
          <w:szCs w:val="24"/>
        </w:rPr>
      </w:pPr>
      <w:bookmarkStart w:id="40"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40"/>
    <w:p>
      <w:pPr>
        <w:pStyle w:val="2"/>
        <w:spacing w:line="360" w:lineRule="auto"/>
        <w:ind w:firstLine="482" w:firstLineChars="200"/>
        <w:rPr>
          <w:rFonts w:ascii="方正仿宋_GBK" w:hAnsi="方正仿宋_GBK" w:eastAsia="方正仿宋_GBK" w:cs="方正仿宋_GBK"/>
          <w:sz w:val="24"/>
          <w:szCs w:val="24"/>
        </w:rPr>
      </w:pPr>
      <w:bookmarkStart w:id="41" w:name="_Toc484611845"/>
      <w:bookmarkStart w:id="42" w:name="_Toc42624770"/>
      <w:r>
        <w:rPr>
          <w:rFonts w:hint="eastAsia" w:ascii="方正仿宋_GBK" w:hAnsi="方正仿宋_GBK" w:eastAsia="方正仿宋_GBK" w:cs="方正仿宋_GBK"/>
          <w:sz w:val="24"/>
          <w:szCs w:val="24"/>
        </w:rPr>
        <w:t>※一、服务时间、地点及验收方式</w:t>
      </w:r>
      <w:bookmarkEnd w:id="41"/>
      <w:bookmarkEnd w:id="42"/>
    </w:p>
    <w:p>
      <w:pPr>
        <w:snapToGrid w:val="0"/>
        <w:spacing w:line="360" w:lineRule="auto"/>
        <w:ind w:firstLine="482" w:firstLineChars="200"/>
        <w:rPr>
          <w:rFonts w:ascii="方正仿宋_GBK" w:hAnsi="方正仿宋_GBK" w:eastAsia="方正仿宋_GBK" w:cs="方正仿宋_GBK"/>
          <w:b/>
          <w:bCs/>
          <w:sz w:val="24"/>
          <w:szCs w:val="24"/>
        </w:rPr>
      </w:pPr>
      <w:bookmarkStart w:id="43" w:name="_Toc344475121"/>
      <w:r>
        <w:rPr>
          <w:rFonts w:hint="eastAsia" w:ascii="方正仿宋_GBK" w:hAnsi="方正仿宋_GBK" w:eastAsia="方正仿宋_GBK" w:cs="方正仿宋_GBK"/>
          <w:b/>
          <w:bCs/>
          <w:sz w:val="24"/>
          <w:szCs w:val="24"/>
        </w:rPr>
        <w:t>（一）服务时间：</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合同签订后20日内完成机关财务收支审计所有工作内容并通过验收；合同签订后25日内完成内控审计所有工作内容并通过验收。</w:t>
      </w:r>
    </w:p>
    <w:p>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2"/>
        <w:spacing w:line="360" w:lineRule="auto"/>
        <w:ind w:firstLine="482" w:firstLineChars="200"/>
        <w:rPr>
          <w:rFonts w:ascii="方正仿宋_GBK" w:hAnsi="方正仿宋_GBK" w:eastAsia="方正仿宋_GBK" w:cs="方正仿宋_GBK"/>
          <w:sz w:val="24"/>
          <w:szCs w:val="24"/>
        </w:rPr>
      </w:pPr>
      <w:bookmarkStart w:id="44" w:name="_Toc484611846"/>
      <w:bookmarkStart w:id="45" w:name="_Toc42624771"/>
      <w:r>
        <w:rPr>
          <w:rFonts w:hint="eastAsia" w:ascii="方正仿宋_GBK" w:hAnsi="方正仿宋_GBK" w:eastAsia="方正仿宋_GBK" w:cs="方正仿宋_GBK"/>
          <w:sz w:val="24"/>
          <w:szCs w:val="24"/>
        </w:rPr>
        <w:t>※二、</w:t>
      </w:r>
      <w:bookmarkEnd w:id="43"/>
      <w:r>
        <w:rPr>
          <w:rFonts w:hint="eastAsia" w:ascii="方正仿宋_GBK" w:hAnsi="方正仿宋_GBK" w:eastAsia="方正仿宋_GBK" w:cs="方正仿宋_GBK"/>
          <w:sz w:val="24"/>
          <w:szCs w:val="24"/>
        </w:rPr>
        <w:t>报价要求</w:t>
      </w:r>
      <w:bookmarkEnd w:id="44"/>
      <w:bookmarkEnd w:id="45"/>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6"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6"/>
      <w:bookmarkStart w:id="47" w:name="_Toc451763441"/>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7"/>
    </w:p>
    <w:p>
      <w:pPr>
        <w:snapToGrid w:val="0"/>
        <w:spacing w:line="360" w:lineRule="auto"/>
        <w:ind w:firstLine="480" w:firstLineChars="200"/>
        <w:rPr>
          <w:rFonts w:ascii="方正仿宋_GBK" w:hAnsi="方正仿宋_GBK" w:eastAsia="方正仿宋_GBK" w:cs="方正仿宋_GBK"/>
          <w:sz w:val="24"/>
          <w:szCs w:val="24"/>
        </w:rPr>
      </w:pPr>
      <w:bookmarkStart w:id="48" w:name="_Toc451763443"/>
      <w:r>
        <w:rPr>
          <w:rFonts w:hint="eastAsia" w:ascii="方正仿宋_GBK" w:hAnsi="方正仿宋_GBK" w:eastAsia="方正仿宋_GBK" w:cs="方正仿宋_GBK"/>
          <w:sz w:val="24"/>
          <w:szCs w:val="24"/>
        </w:rPr>
        <w:t>（三）投标货币：本项目招标的投标应以人民币报价。</w:t>
      </w:r>
      <w:bookmarkEnd w:id="48"/>
    </w:p>
    <w:p>
      <w:pPr>
        <w:pStyle w:val="2"/>
        <w:spacing w:line="360" w:lineRule="auto"/>
        <w:ind w:firstLine="482" w:firstLineChars="200"/>
        <w:rPr>
          <w:rFonts w:ascii="方正仿宋_GBK" w:hAnsi="方正仿宋_GBK" w:eastAsia="方正仿宋_GBK" w:cs="方正仿宋_GBK"/>
          <w:sz w:val="24"/>
          <w:szCs w:val="24"/>
        </w:rPr>
      </w:pPr>
      <w:bookmarkStart w:id="49" w:name="_Toc344475122"/>
      <w:bookmarkStart w:id="50" w:name="_Toc42624772"/>
      <w:bookmarkStart w:id="51" w:name="_Toc484611849"/>
      <w:r>
        <w:rPr>
          <w:rFonts w:hint="eastAsia" w:ascii="方正仿宋_GBK" w:hAnsi="方正仿宋_GBK" w:eastAsia="方正仿宋_GBK" w:cs="方正仿宋_GBK"/>
          <w:sz w:val="24"/>
          <w:szCs w:val="24"/>
        </w:rPr>
        <w:t>※三、付款方式</w:t>
      </w:r>
      <w:bookmarkEnd w:id="49"/>
      <w:bookmarkEnd w:id="50"/>
      <w:bookmarkEnd w:id="51"/>
    </w:p>
    <w:p>
      <w:pPr>
        <w:snapToGrid w:val="0"/>
        <w:spacing w:line="360" w:lineRule="auto"/>
        <w:ind w:firstLine="480" w:firstLineChars="200"/>
        <w:rPr>
          <w:rFonts w:ascii="方正仿宋_GBK" w:hAnsi="方正仿宋_GBK" w:eastAsia="方正仿宋_GBK" w:cs="方正仿宋_GBK"/>
          <w:sz w:val="24"/>
          <w:szCs w:val="24"/>
        </w:rPr>
      </w:pPr>
      <w:bookmarkStart w:id="52"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pPr>
        <w:pStyle w:val="2"/>
        <w:spacing w:line="360" w:lineRule="auto"/>
        <w:ind w:firstLine="482" w:firstLineChars="200"/>
        <w:rPr>
          <w:rFonts w:ascii="方正仿宋_GBK" w:hAnsi="方正仿宋_GBK" w:eastAsia="方正仿宋_GBK" w:cs="方正仿宋_GBK"/>
          <w:sz w:val="24"/>
          <w:szCs w:val="24"/>
        </w:rPr>
      </w:pPr>
      <w:bookmarkStart w:id="53" w:name="_Toc42624773"/>
      <w:bookmarkStart w:id="54" w:name="_Toc528830632"/>
      <w:bookmarkStart w:id="55" w:name="_Toc15477126"/>
      <w:bookmarkStart w:id="56" w:name="_Toc498094723"/>
      <w:r>
        <w:rPr>
          <w:rFonts w:hint="eastAsia" w:ascii="方正仿宋_GBK" w:hAnsi="方正仿宋_GBK" w:eastAsia="方正仿宋_GBK" w:cs="方正仿宋_GBK"/>
          <w:sz w:val="24"/>
          <w:szCs w:val="24"/>
        </w:rPr>
        <w:t>四、知识产权</w:t>
      </w:r>
      <w:bookmarkEnd w:id="53"/>
      <w:bookmarkEnd w:id="54"/>
      <w:bookmarkEnd w:id="55"/>
      <w:bookmarkEnd w:id="56"/>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2"/>
    <w:p>
      <w:pPr>
        <w:pStyle w:val="2"/>
        <w:spacing w:line="360" w:lineRule="auto"/>
        <w:ind w:firstLine="482" w:firstLineChars="200"/>
        <w:rPr>
          <w:rFonts w:ascii="方正仿宋_GBK" w:hAnsi="方正仿宋_GBK" w:eastAsia="方正仿宋_GBK" w:cs="方正仿宋_GBK"/>
          <w:sz w:val="24"/>
          <w:szCs w:val="24"/>
        </w:rPr>
      </w:pPr>
      <w:bookmarkStart w:id="57" w:name="_Toc484611852"/>
      <w:bookmarkStart w:id="58" w:name="_Toc42624774"/>
      <w:bookmarkStart w:id="59" w:name="_Toc344475125"/>
      <w:r>
        <w:rPr>
          <w:rFonts w:hint="eastAsia" w:ascii="方正仿宋_GBK" w:hAnsi="方正仿宋_GBK" w:eastAsia="方正仿宋_GBK" w:cs="方正仿宋_GBK"/>
          <w:sz w:val="24"/>
          <w:szCs w:val="24"/>
        </w:rPr>
        <w:t>五、其他</w:t>
      </w:r>
      <w:bookmarkEnd w:id="57"/>
      <w:bookmarkEnd w:id="58"/>
    </w:p>
    <w:bookmarkEnd w:id="59"/>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pPr>
        <w:snapToGrid w:val="0"/>
        <w:spacing w:line="400" w:lineRule="exact"/>
        <w:ind w:firstLine="480" w:firstLineChars="200"/>
        <w:outlineLvl w:val="0"/>
        <w:rPr>
          <w:rFonts w:ascii="方正仿宋_GBK" w:hAnsi="方正仿宋_GBK" w:eastAsia="方正仿宋_GBK" w:cs="方正仿宋_GBK"/>
          <w:sz w:val="24"/>
          <w:szCs w:val="24"/>
        </w:rPr>
      </w:pPr>
    </w:p>
    <w:p>
      <w:pPr>
        <w:snapToGrid w:val="0"/>
        <w:spacing w:line="400" w:lineRule="exact"/>
        <w:ind w:firstLine="360" w:firstLineChars="150"/>
        <w:rPr>
          <w:rFonts w:ascii="方正仿宋_GBK" w:hAnsi="方正仿宋_GBK" w:eastAsia="方正仿宋_GBK" w:cs="方正仿宋_GBK"/>
          <w:sz w:val="24"/>
          <w:szCs w:val="24"/>
        </w:rPr>
      </w:pPr>
    </w:p>
    <w:p>
      <w:pPr>
        <w:pStyle w:val="4"/>
        <w:pageBreakBefore/>
        <w:spacing w:line="360" w:lineRule="auto"/>
        <w:jc w:val="center"/>
        <w:rPr>
          <w:rFonts w:ascii="方正仿宋_GBK" w:hAnsi="方正仿宋_GBK" w:eastAsia="方正仿宋_GBK" w:cs="方正仿宋_GBK"/>
          <w:bCs/>
          <w:sz w:val="36"/>
          <w:szCs w:val="30"/>
        </w:rPr>
      </w:pPr>
      <w:bookmarkStart w:id="60" w:name="_Toc4262477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60"/>
    </w:p>
    <w:p>
      <w:pPr>
        <w:pStyle w:val="2"/>
        <w:spacing w:line="360" w:lineRule="auto"/>
        <w:ind w:firstLine="482" w:firstLineChars="200"/>
        <w:rPr>
          <w:rFonts w:ascii="方正仿宋_GBK" w:hAnsi="方正仿宋_GBK" w:eastAsia="方正仿宋_GBK" w:cs="方正仿宋_GBK"/>
          <w:sz w:val="24"/>
          <w:szCs w:val="24"/>
        </w:rPr>
      </w:pPr>
      <w:bookmarkStart w:id="61" w:name="_Toc42624776"/>
      <w:bookmarkStart w:id="62" w:name="_Toc15477129"/>
      <w:r>
        <w:rPr>
          <w:rFonts w:hint="eastAsia" w:ascii="方正仿宋_GBK" w:hAnsi="方正仿宋_GBK" w:eastAsia="方正仿宋_GBK" w:cs="方正仿宋_GBK"/>
          <w:sz w:val="24"/>
          <w:szCs w:val="24"/>
        </w:rPr>
        <w:t>一、磋商程序及方法</w:t>
      </w:r>
      <w:bookmarkEnd w:id="61"/>
      <w:bookmarkEnd w:id="62"/>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pPr>
              <w:spacing w:line="240" w:lineRule="exact"/>
              <w:rPr>
                <w:rFonts w:ascii="方正仿宋_GBK" w:hAnsi="方正仿宋_GBK" w:eastAsia="方正仿宋_GBK" w:cs="方正仿宋_GBK"/>
                <w:sz w:val="21"/>
                <w:szCs w:val="21"/>
                <w:lang w:val="zh-CN"/>
              </w:rPr>
            </w:pPr>
          </w:p>
        </w:tc>
        <w:tc>
          <w:tcPr>
            <w:tcW w:w="4698"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pPr>
              <w:spacing w:line="240" w:lineRule="exact"/>
              <w:rPr>
                <w:rFonts w:ascii="方正仿宋_GBK" w:hAnsi="方正仿宋_GBK" w:eastAsia="方正仿宋_GBK" w:cs="方正仿宋_GBK"/>
                <w:sz w:val="21"/>
                <w:szCs w:val="21"/>
                <w:lang w:val="zh-CN"/>
              </w:rPr>
            </w:pPr>
          </w:p>
        </w:tc>
        <w:tc>
          <w:tcPr>
            <w:tcW w:w="4698" w:type="dxa"/>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pPr>
              <w:spacing w:line="240" w:lineRule="exact"/>
              <w:rPr>
                <w:rFonts w:ascii="方正仿宋_GBK" w:hAnsi="方正仿宋_GBK" w:eastAsia="方正仿宋_GBK" w:cs="方正仿宋_GBK"/>
                <w:sz w:val="21"/>
                <w:szCs w:val="21"/>
                <w:lang w:val="zh-CN"/>
              </w:rPr>
            </w:pPr>
          </w:p>
        </w:tc>
        <w:tc>
          <w:tcPr>
            <w:tcW w:w="4698" w:type="dxa"/>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pPr>
              <w:spacing w:line="240" w:lineRule="exact"/>
              <w:rPr>
                <w:rFonts w:ascii="方正仿宋_GBK" w:hAnsi="方正仿宋_GBK" w:eastAsia="方正仿宋_GBK" w:cs="方正仿宋_GBK"/>
                <w:sz w:val="21"/>
                <w:szCs w:val="21"/>
                <w:lang w:val="zh-CN"/>
              </w:rPr>
            </w:pPr>
          </w:p>
        </w:tc>
        <w:tc>
          <w:tcPr>
            <w:tcW w:w="4698" w:type="dxa"/>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pPr>
              <w:spacing w:line="240" w:lineRule="exact"/>
              <w:rPr>
                <w:rFonts w:ascii="方正仿宋_GBK" w:hAnsi="方正仿宋_GBK" w:eastAsia="方正仿宋_GBK" w:cs="方正仿宋_GBK"/>
                <w:sz w:val="21"/>
                <w:szCs w:val="21"/>
                <w:lang w:val="zh-CN"/>
              </w:rPr>
            </w:pPr>
          </w:p>
        </w:tc>
        <w:tc>
          <w:tcPr>
            <w:tcW w:w="4698"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pPr>
              <w:spacing w:line="240" w:lineRule="exac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pPr>
              <w:spacing w:line="240" w:lineRule="exact"/>
              <w:rPr>
                <w:rFonts w:ascii="方正仿宋_GBK" w:hAnsi="方正仿宋_GBK" w:eastAsia="方正仿宋_GBK" w:cs="方正仿宋_GBK"/>
                <w:kern w:val="0"/>
                <w:sz w:val="21"/>
                <w:szCs w:val="21"/>
              </w:rPr>
            </w:pPr>
          </w:p>
        </w:tc>
        <w:tc>
          <w:tcPr>
            <w:tcW w:w="1996"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pPr>
              <w:spacing w:line="240" w:lineRule="exact"/>
              <w:rPr>
                <w:rFonts w:ascii="方正仿宋_GBK" w:hAnsi="方正仿宋_GBK" w:eastAsia="方正仿宋_GBK" w:cs="方正仿宋_GBK"/>
                <w:kern w:val="0"/>
                <w:sz w:val="21"/>
                <w:szCs w:val="21"/>
              </w:rPr>
            </w:pPr>
          </w:p>
        </w:tc>
        <w:tc>
          <w:tcPr>
            <w:tcW w:w="1996" w:type="dxa"/>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trPr>
          <w:trHeight w:val="619" w:hRule="atLeast"/>
        </w:trPr>
        <w:tc>
          <w:tcPr>
            <w:tcW w:w="675" w:type="dxa"/>
            <w:vMerge w:val="continue"/>
            <w:vAlign w:val="center"/>
          </w:tcPr>
          <w:p>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pPr>
              <w:spacing w:line="240" w:lineRule="exact"/>
              <w:rPr>
                <w:rFonts w:ascii="方正仿宋_GBK" w:hAnsi="方正仿宋_GBK" w:eastAsia="方正仿宋_GBK" w:cs="方正仿宋_GBK"/>
                <w:kern w:val="0"/>
                <w:sz w:val="21"/>
                <w:szCs w:val="21"/>
              </w:rPr>
            </w:pPr>
          </w:p>
        </w:tc>
        <w:tc>
          <w:tcPr>
            <w:tcW w:w="1996" w:type="dxa"/>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pPr>
              <w:spacing w:line="240" w:lineRule="exact"/>
              <w:rPr>
                <w:rFonts w:ascii="方正仿宋_GBK" w:hAnsi="方正仿宋_GBK" w:eastAsia="方正仿宋_GBK" w:cs="方正仿宋_GBK"/>
                <w:sz w:val="21"/>
                <w:szCs w:val="21"/>
                <w:lang w:val="zh-CN"/>
              </w:rPr>
            </w:pPr>
          </w:p>
        </w:tc>
        <w:tc>
          <w:tcPr>
            <w:tcW w:w="1996"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2"/>
        <w:spacing w:line="440" w:lineRule="exact"/>
        <w:ind w:firstLine="482" w:firstLineChars="200"/>
        <w:rPr>
          <w:rFonts w:ascii="方正仿宋_GBK" w:hAnsi="方正仿宋_GBK" w:eastAsia="方正仿宋_GBK" w:cs="方正仿宋_GBK"/>
          <w:sz w:val="24"/>
          <w:szCs w:val="24"/>
        </w:rPr>
      </w:pPr>
      <w:bookmarkStart w:id="63" w:name="_Toc42624777"/>
      <w:r>
        <w:rPr>
          <w:rFonts w:hint="eastAsia" w:ascii="方正仿宋_GBK" w:hAnsi="方正仿宋_GBK" w:eastAsia="方正仿宋_GBK" w:cs="方正仿宋_GBK"/>
          <w:sz w:val="24"/>
          <w:szCs w:val="24"/>
        </w:rPr>
        <w:t>二、</w:t>
      </w:r>
      <w:bookmarkStart w:id="64" w:name="_Toc342913394"/>
      <w:bookmarkStart w:id="65" w:name="_Toc102227320"/>
      <w:r>
        <w:rPr>
          <w:rFonts w:hint="eastAsia" w:ascii="方正仿宋_GBK" w:hAnsi="方正仿宋_GBK" w:eastAsia="方正仿宋_GBK" w:cs="方正仿宋_GBK"/>
          <w:sz w:val="24"/>
          <w:szCs w:val="24"/>
        </w:rPr>
        <w:t>评审标准</w:t>
      </w:r>
      <w:bookmarkEnd w:id="63"/>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方正仿宋_GBK" w:hAnsi="方正仿宋_GBK" w:eastAsia="方正仿宋_GBK" w:cs="方正仿宋_GBK"/>
                <w:b/>
                <w:sz w:val="21"/>
                <w:szCs w:val="21"/>
              </w:rPr>
            </w:pPr>
            <w:bookmarkStart w:id="66" w:name="_Hlk42607497"/>
            <w:r>
              <w:rPr>
                <w:rFonts w:hint="eastAsia" w:ascii="方正仿宋_GBK" w:hAnsi="方正仿宋_GBK" w:eastAsia="方正仿宋_GBK" w:cs="方正仿宋_GBK"/>
                <w:b/>
                <w:sz w:val="21"/>
                <w:szCs w:val="21"/>
              </w:rPr>
              <w:t>序号</w:t>
            </w:r>
          </w:p>
        </w:tc>
        <w:tc>
          <w:tcPr>
            <w:tcW w:w="1276" w:type="dxa"/>
            <w:vAlign w:val="center"/>
          </w:tcPr>
          <w:p>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pPr>
              <w:spacing w:line="240" w:lineRule="atLeast"/>
              <w:ind w:left="-38"/>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pPr>
              <w:spacing w:line="240" w:lineRule="atLeast"/>
              <w:ind w:left="-38"/>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pPr>
              <w:spacing w:line="240" w:lineRule="atLeast"/>
              <w:ind w:left="-38"/>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pPr>
              <w:spacing w:line="240" w:lineRule="atLeast"/>
              <w:ind w:left="-38"/>
              <w:jc w:val="lef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除项目负责人外，拟派本项目的其余团队人员中有1名注册会计师或副高级会计师及以上职称的，得3分；有1名中级会计师得2分，累计满分10分。</w:t>
            </w:r>
          </w:p>
        </w:tc>
        <w:tc>
          <w:tcPr>
            <w:tcW w:w="2409" w:type="dxa"/>
            <w:vMerge w:val="continue"/>
            <w:vAlign w:val="center"/>
          </w:tcPr>
          <w:p>
            <w:pPr>
              <w:spacing w:line="240" w:lineRule="atLeast"/>
              <w:ind w:left="-38"/>
              <w:jc w:val="lef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2017年1月1日至今，供应商承接过市级机关财务收支审计或内部控制审计类项目业绩的，提供一个合同得3分，满分15分。</w:t>
            </w:r>
          </w:p>
        </w:tc>
        <w:tc>
          <w:tcPr>
            <w:tcW w:w="2409" w:type="dxa"/>
            <w:vAlign w:val="center"/>
          </w:tcPr>
          <w:p>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6"/>
    </w:tbl>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pPr>
        <w:pStyle w:val="2"/>
        <w:spacing w:line="360" w:lineRule="auto"/>
        <w:ind w:firstLine="482" w:firstLineChars="200"/>
        <w:rPr>
          <w:rFonts w:ascii="方正仿宋_GBK" w:hAnsi="方正仿宋_GBK" w:eastAsia="方正仿宋_GBK" w:cs="方正仿宋_GBK"/>
          <w:sz w:val="24"/>
          <w:szCs w:val="24"/>
        </w:rPr>
      </w:pPr>
      <w:bookmarkStart w:id="67" w:name="_Toc42624778"/>
      <w:r>
        <w:rPr>
          <w:rFonts w:hint="eastAsia" w:ascii="方正仿宋_GBK" w:hAnsi="方正仿宋_GBK" w:eastAsia="方正仿宋_GBK" w:cs="方正仿宋_GBK"/>
          <w:sz w:val="24"/>
          <w:szCs w:val="24"/>
        </w:rPr>
        <w:t>三、无效响应</w:t>
      </w:r>
      <w:bookmarkEnd w:id="67"/>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pPr>
        <w:pStyle w:val="2"/>
        <w:spacing w:line="360" w:lineRule="auto"/>
        <w:ind w:firstLine="482" w:firstLineChars="200"/>
        <w:rPr>
          <w:rFonts w:ascii="方正仿宋_GBK" w:hAnsi="方正仿宋_GBK" w:eastAsia="方正仿宋_GBK" w:cs="方正仿宋_GBK"/>
          <w:sz w:val="24"/>
          <w:szCs w:val="24"/>
        </w:rPr>
      </w:pPr>
      <w:bookmarkStart w:id="68" w:name="_Toc42624779"/>
      <w:r>
        <w:rPr>
          <w:rFonts w:hint="eastAsia" w:ascii="方正仿宋_GBK" w:hAnsi="方正仿宋_GBK" w:eastAsia="方正仿宋_GBK" w:cs="方正仿宋_GBK"/>
          <w:sz w:val="24"/>
          <w:szCs w:val="24"/>
        </w:rPr>
        <w:t>四、</w:t>
      </w:r>
      <w:bookmarkEnd w:id="64"/>
      <w:bookmarkEnd w:id="65"/>
      <w:r>
        <w:rPr>
          <w:rFonts w:hint="eastAsia" w:ascii="方正仿宋_GBK" w:hAnsi="方正仿宋_GBK" w:eastAsia="方正仿宋_GBK" w:cs="方正仿宋_GBK"/>
          <w:sz w:val="24"/>
          <w:szCs w:val="24"/>
        </w:rPr>
        <w:t>采购终止</w:t>
      </w:r>
      <w:bookmarkEnd w:id="68"/>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4"/>
        <w:pageBreakBefore/>
        <w:spacing w:line="360" w:lineRule="auto"/>
        <w:jc w:val="center"/>
        <w:rPr>
          <w:rFonts w:ascii="方正仿宋_GBK" w:hAnsi="方正仿宋_GBK" w:eastAsia="方正仿宋_GBK" w:cs="方正仿宋_GBK"/>
          <w:bCs/>
          <w:sz w:val="36"/>
          <w:szCs w:val="30"/>
        </w:rPr>
      </w:pPr>
      <w:bookmarkStart w:id="69" w:name="_Toc42624780"/>
      <w:bookmarkStart w:id="70" w:name="_Toc102227313"/>
      <w:r>
        <w:rPr>
          <w:rFonts w:hint="eastAsia" w:ascii="方正仿宋_GBK" w:hAnsi="方正仿宋_GBK" w:eastAsia="方正仿宋_GBK" w:cs="方正仿宋_GBK"/>
          <w:bCs/>
          <w:sz w:val="36"/>
          <w:szCs w:val="30"/>
        </w:rPr>
        <w:t>第五篇供应商须知</w:t>
      </w:r>
      <w:bookmarkEnd w:id="69"/>
      <w:bookmarkEnd w:id="70"/>
    </w:p>
    <w:p>
      <w:pPr>
        <w:pStyle w:val="2"/>
        <w:spacing w:line="360" w:lineRule="auto"/>
        <w:ind w:firstLine="482" w:firstLineChars="200"/>
        <w:rPr>
          <w:rFonts w:ascii="方正仿宋_GBK" w:hAnsi="方正仿宋_GBK" w:eastAsia="方正仿宋_GBK" w:cs="方正仿宋_GBK"/>
          <w:sz w:val="24"/>
          <w:szCs w:val="24"/>
        </w:rPr>
      </w:pPr>
      <w:bookmarkStart w:id="71" w:name="_Toc42624781"/>
      <w:bookmarkStart w:id="72" w:name="_Toc342913389"/>
      <w:bookmarkStart w:id="73" w:name="_Toc4772333"/>
      <w:r>
        <w:rPr>
          <w:rFonts w:hint="eastAsia" w:ascii="方正仿宋_GBK" w:hAnsi="方正仿宋_GBK" w:eastAsia="方正仿宋_GBK" w:cs="方正仿宋_GBK"/>
          <w:sz w:val="24"/>
          <w:szCs w:val="24"/>
        </w:rPr>
        <w:t>一、磋商费用</w:t>
      </w:r>
      <w:bookmarkEnd w:id="71"/>
      <w:bookmarkEnd w:id="72"/>
      <w:bookmarkEnd w:id="73"/>
    </w:p>
    <w:p>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pPr>
        <w:pStyle w:val="2"/>
        <w:tabs>
          <w:tab w:val="left" w:pos="2640"/>
        </w:tabs>
        <w:spacing w:line="360" w:lineRule="auto"/>
        <w:ind w:firstLine="482" w:firstLineChars="200"/>
        <w:rPr>
          <w:rFonts w:ascii="方正仿宋_GBK" w:hAnsi="方正仿宋_GBK" w:eastAsia="方正仿宋_GBK" w:cs="方正仿宋_GBK"/>
          <w:sz w:val="24"/>
          <w:szCs w:val="24"/>
        </w:rPr>
      </w:pPr>
      <w:bookmarkStart w:id="74" w:name="_Toc342913391"/>
      <w:bookmarkStart w:id="75" w:name="_Toc4772334"/>
      <w:bookmarkStart w:id="76" w:name="_Toc42624782"/>
      <w:r>
        <w:rPr>
          <w:rFonts w:hint="eastAsia" w:ascii="方正仿宋_GBK" w:hAnsi="方正仿宋_GBK" w:eastAsia="方正仿宋_GBK" w:cs="方正仿宋_GBK"/>
          <w:sz w:val="24"/>
          <w:szCs w:val="24"/>
        </w:rPr>
        <w:t>二、竞争性磋商文件</w:t>
      </w:r>
      <w:bookmarkEnd w:id="74"/>
      <w:bookmarkEnd w:id="75"/>
      <w:bookmarkEnd w:id="76"/>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59349"/>
      <w:bookmarkStart w:id="78" w:name="_Toc318159160"/>
      <w:bookmarkStart w:id="79" w:name="_Toc318159780"/>
      <w:bookmarkStart w:id="80" w:name="_Toc318166429"/>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pPr>
        <w:pStyle w:val="2"/>
        <w:spacing w:line="360" w:lineRule="auto"/>
        <w:ind w:firstLine="482" w:firstLineChars="200"/>
        <w:rPr>
          <w:rFonts w:ascii="方正仿宋_GBK" w:hAnsi="方正仿宋_GBK" w:eastAsia="方正仿宋_GBK" w:cs="方正仿宋_GBK"/>
          <w:sz w:val="24"/>
          <w:szCs w:val="24"/>
        </w:rPr>
      </w:pPr>
      <w:bookmarkStart w:id="81" w:name="_Toc102227318"/>
      <w:bookmarkStart w:id="82" w:name="_Toc179714297"/>
      <w:bookmarkStart w:id="83" w:name="_Toc342913392"/>
      <w:bookmarkStart w:id="84" w:name="_Toc4772335"/>
      <w:bookmarkStart w:id="85" w:name="_Toc42624783"/>
      <w:r>
        <w:rPr>
          <w:rFonts w:hint="eastAsia" w:ascii="方正仿宋_GBK" w:hAnsi="方正仿宋_GBK" w:eastAsia="方正仿宋_GBK" w:cs="方正仿宋_GBK"/>
          <w:sz w:val="24"/>
          <w:szCs w:val="24"/>
        </w:rPr>
        <w:t>三、磋商要求</w:t>
      </w:r>
      <w:bookmarkEnd w:id="81"/>
      <w:bookmarkEnd w:id="82"/>
      <w:bookmarkEnd w:id="83"/>
      <w:bookmarkEnd w:id="84"/>
      <w:bookmarkEnd w:id="85"/>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pPr>
        <w:pStyle w:val="2"/>
        <w:spacing w:line="360" w:lineRule="auto"/>
        <w:ind w:firstLine="482" w:firstLineChars="200"/>
        <w:rPr>
          <w:rFonts w:ascii="方正仿宋_GBK" w:hAnsi="方正仿宋_GBK" w:eastAsia="方正仿宋_GBK" w:cs="方正仿宋_GBK"/>
          <w:sz w:val="24"/>
          <w:szCs w:val="24"/>
        </w:rPr>
      </w:pPr>
      <w:bookmarkStart w:id="86" w:name="_Toc42624784"/>
      <w:bookmarkStart w:id="87" w:name="_Toc4772336"/>
      <w:r>
        <w:rPr>
          <w:rFonts w:hint="eastAsia" w:ascii="方正仿宋_GBK" w:hAnsi="方正仿宋_GBK" w:eastAsia="方正仿宋_GBK" w:cs="方正仿宋_GBK"/>
          <w:sz w:val="24"/>
          <w:szCs w:val="24"/>
        </w:rPr>
        <w:t>四、成交供应商的确认和变更</w:t>
      </w:r>
      <w:bookmarkEnd w:id="86"/>
      <w:bookmarkEnd w:id="87"/>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pPr>
        <w:pStyle w:val="2"/>
        <w:spacing w:line="360" w:lineRule="auto"/>
        <w:ind w:firstLine="482" w:firstLineChars="200"/>
        <w:rPr>
          <w:rFonts w:ascii="方正仿宋_GBK" w:hAnsi="方正仿宋_GBK" w:eastAsia="方正仿宋_GBK" w:cs="方正仿宋_GBK"/>
          <w:sz w:val="24"/>
          <w:szCs w:val="24"/>
        </w:rPr>
      </w:pPr>
      <w:bookmarkStart w:id="88" w:name="_Toc342913395"/>
      <w:bookmarkStart w:id="89" w:name="_Toc4772337"/>
      <w:bookmarkStart w:id="90" w:name="_Toc42624785"/>
      <w:bookmarkStart w:id="91" w:name="_Toc102227321"/>
      <w:r>
        <w:rPr>
          <w:rFonts w:hint="eastAsia" w:ascii="方正仿宋_GBK" w:hAnsi="方正仿宋_GBK" w:eastAsia="方正仿宋_GBK" w:cs="方正仿宋_GBK"/>
          <w:sz w:val="24"/>
          <w:szCs w:val="24"/>
        </w:rPr>
        <w:t>五、成交通知</w:t>
      </w:r>
      <w:bookmarkEnd w:id="88"/>
      <w:bookmarkEnd w:id="89"/>
      <w:bookmarkEnd w:id="90"/>
      <w:bookmarkEnd w:id="91"/>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pPr>
        <w:pStyle w:val="2"/>
        <w:spacing w:line="360" w:lineRule="auto"/>
        <w:ind w:firstLine="482" w:firstLineChars="200"/>
        <w:rPr>
          <w:rFonts w:ascii="方正仿宋_GBK" w:hAnsi="方正仿宋_GBK" w:eastAsia="方正仿宋_GBK" w:cs="方正仿宋_GBK"/>
          <w:sz w:val="24"/>
          <w:szCs w:val="24"/>
        </w:rPr>
      </w:pPr>
      <w:bookmarkStart w:id="92" w:name="_Toc42624786"/>
      <w:bookmarkStart w:id="93" w:name="_Toc4772338"/>
      <w:r>
        <w:rPr>
          <w:rFonts w:hint="eastAsia" w:ascii="方正仿宋_GBK" w:hAnsi="方正仿宋_GBK" w:eastAsia="方正仿宋_GBK" w:cs="方正仿宋_GBK"/>
          <w:sz w:val="24"/>
          <w:szCs w:val="24"/>
        </w:rPr>
        <w:t>六、关于质疑和投诉</w:t>
      </w:r>
      <w:bookmarkEnd w:id="92"/>
      <w:bookmarkEnd w:id="93"/>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2"/>
        <w:spacing w:line="360" w:lineRule="auto"/>
        <w:ind w:firstLine="482" w:firstLineChars="200"/>
        <w:rPr>
          <w:rFonts w:ascii="方正仿宋_GBK" w:hAnsi="方正仿宋_GBK" w:eastAsia="方正仿宋_GBK" w:cs="方正仿宋_GBK"/>
          <w:sz w:val="24"/>
          <w:szCs w:val="24"/>
        </w:rPr>
      </w:pPr>
      <w:bookmarkStart w:id="94" w:name="_Toc102227322"/>
      <w:bookmarkStart w:id="95" w:name="_Toc42624787"/>
      <w:bookmarkStart w:id="96" w:name="_Toc342913396"/>
      <w:bookmarkStart w:id="97" w:name="_Toc12789059"/>
      <w:bookmarkStart w:id="98" w:name="_Toc11641055"/>
      <w:r>
        <w:rPr>
          <w:rFonts w:hint="eastAsia" w:ascii="方正仿宋_GBK" w:hAnsi="方正仿宋_GBK" w:eastAsia="方正仿宋_GBK" w:cs="方正仿宋_GBK"/>
          <w:sz w:val="24"/>
          <w:szCs w:val="24"/>
        </w:rPr>
        <w:t>七、签订</w:t>
      </w:r>
      <w:bookmarkEnd w:id="94"/>
      <w:r>
        <w:rPr>
          <w:rFonts w:hint="eastAsia" w:ascii="方正仿宋_GBK" w:hAnsi="方正仿宋_GBK" w:eastAsia="方正仿宋_GBK" w:cs="方正仿宋_GBK"/>
          <w:sz w:val="24"/>
          <w:szCs w:val="24"/>
        </w:rPr>
        <w:t>合同</w:t>
      </w:r>
      <w:bookmarkEnd w:id="95"/>
      <w:bookmarkEnd w:id="96"/>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方正仿宋_GBK" w:hAnsi="方正仿宋_GBK" w:eastAsia="方正仿宋_GBK" w:cs="方正仿宋_GBK"/>
          <w:bCs/>
          <w:sz w:val="36"/>
          <w:szCs w:val="30"/>
        </w:rPr>
      </w:pPr>
      <w:bookmarkStart w:id="99" w:name="_Toc42624788"/>
      <w:r>
        <w:rPr>
          <w:rFonts w:hint="eastAsia" w:ascii="方正仿宋_GBK" w:hAnsi="方正仿宋_GBK" w:eastAsia="方正仿宋_GBK" w:cs="方正仿宋_GBK"/>
          <w:bCs/>
          <w:sz w:val="36"/>
          <w:szCs w:val="30"/>
        </w:rPr>
        <w:t>第六篇</w:t>
      </w:r>
      <w:bookmarkEnd w:id="97"/>
      <w:bookmarkEnd w:id="98"/>
      <w:r>
        <w:rPr>
          <w:rFonts w:hint="eastAsia" w:ascii="方正仿宋_GBK" w:hAnsi="方正仿宋_GBK" w:eastAsia="方正仿宋_GBK" w:cs="方正仿宋_GBK"/>
          <w:bCs/>
          <w:sz w:val="36"/>
          <w:szCs w:val="30"/>
        </w:rPr>
        <w:t>合同草案条款</w:t>
      </w:r>
      <w:bookmarkEnd w:id="99"/>
    </w:p>
    <w:p>
      <w:pPr>
        <w:pStyle w:val="2"/>
        <w:spacing w:line="360" w:lineRule="auto"/>
        <w:ind w:firstLine="482" w:firstLineChars="200"/>
        <w:rPr>
          <w:rFonts w:ascii="方正仿宋_GBK" w:hAnsi="方正仿宋_GBK" w:eastAsia="方正仿宋_GBK" w:cs="方正仿宋_GBK"/>
          <w:sz w:val="24"/>
          <w:szCs w:val="24"/>
        </w:rPr>
      </w:pPr>
      <w:bookmarkStart w:id="100" w:name="_Hlt41879464"/>
      <w:bookmarkEnd w:id="100"/>
      <w:bookmarkStart w:id="101" w:name="_Toc508178249"/>
      <w:bookmarkStart w:id="102" w:name="_Toc42624789"/>
      <w:bookmarkStart w:id="103" w:name="_Toc508007737"/>
      <w:bookmarkStart w:id="104" w:name="_Toc277084870"/>
      <w:bookmarkStart w:id="105" w:name="_Toc285722712"/>
      <w:bookmarkStart w:id="106" w:name="_Toc12789072"/>
      <w:r>
        <w:rPr>
          <w:rFonts w:hint="eastAsia" w:ascii="方正仿宋_GBK" w:hAnsi="方正仿宋_GBK" w:eastAsia="方正仿宋_GBK" w:cs="方正仿宋_GBK"/>
          <w:sz w:val="24"/>
          <w:szCs w:val="24"/>
        </w:rPr>
        <w:t>一、合同主要条款</w:t>
      </w:r>
      <w:bookmarkEnd w:id="101"/>
      <w:bookmarkEnd w:id="102"/>
      <w:bookmarkEnd w:id="103"/>
      <w:bookmarkEnd w:id="104"/>
      <w:bookmarkEnd w:id="105"/>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7"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7"/>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w:t>
      </w:r>
      <w:r>
        <w:rPr>
          <w:rFonts w:hint="eastAsia" w:ascii="方正仿宋_GBK" w:hAnsi="方正仿宋_GBK" w:eastAsia="方正仿宋_GBK" w:cs="方正仿宋_GBK"/>
          <w:bCs/>
          <w:sz w:val="24"/>
          <w:lang w:eastAsia="zh-CN"/>
        </w:rPr>
        <w:t>法律效力</w:t>
      </w:r>
      <w:r>
        <w:rPr>
          <w:rFonts w:hint="eastAsia" w:ascii="方正仿宋_GBK" w:hAnsi="方正仿宋_GBK" w:eastAsia="方正仿宋_GBK" w:cs="方正仿宋_GBK"/>
          <w:bCs/>
          <w:sz w:val="24"/>
        </w:rPr>
        <w:t>。</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pPr>
        <w:pStyle w:val="2"/>
        <w:spacing w:line="400" w:lineRule="exact"/>
        <w:ind w:firstLine="482" w:firstLineChars="200"/>
        <w:rPr>
          <w:rFonts w:ascii="方正仿宋_GBK" w:hAnsi="方正仿宋_GBK" w:eastAsia="方正仿宋_GBK" w:cs="方正仿宋_GBK"/>
          <w:sz w:val="24"/>
          <w:szCs w:val="24"/>
        </w:rPr>
      </w:pPr>
      <w:bookmarkStart w:id="108" w:name="_Toc285722713"/>
      <w:bookmarkStart w:id="109" w:name="_Toc42624790"/>
      <w:bookmarkStart w:id="110" w:name="_Toc508178250"/>
      <w:bookmarkStart w:id="111" w:name="_Toc277084871"/>
      <w:r>
        <w:rPr>
          <w:rFonts w:hint="eastAsia" w:ascii="方正仿宋_GBK" w:hAnsi="方正仿宋_GBK" w:eastAsia="方正仿宋_GBK" w:cs="方正仿宋_GBK"/>
          <w:sz w:val="24"/>
          <w:szCs w:val="24"/>
        </w:rPr>
        <w:t>二、合同（格式）</w:t>
      </w:r>
      <w:bookmarkEnd w:id="108"/>
      <w:bookmarkEnd w:id="109"/>
      <w:bookmarkEnd w:id="110"/>
      <w:bookmarkEnd w:id="111"/>
    </w:p>
    <w:p>
      <w:pPr>
        <w:rPr>
          <w:rFonts w:ascii="方正仿宋_GBK" w:hAnsi="方正仿宋_GBK" w:eastAsia="方正仿宋_GBK" w:cs="方正仿宋_GBK"/>
        </w:rPr>
      </w:pPr>
    </w:p>
    <w:p>
      <w:pPr>
        <w:spacing w:line="500" w:lineRule="exact"/>
        <w:jc w:val="center"/>
        <w:rPr>
          <w:rFonts w:ascii="方正仿宋_GBK" w:hAnsi="方正仿宋_GBK" w:eastAsia="方正仿宋_GBK" w:cs="方正仿宋_GBK"/>
          <w:b/>
          <w:sz w:val="44"/>
        </w:rPr>
      </w:pPr>
      <w:bookmarkStart w:id="112" w:name="_Hlk40974891"/>
      <w:r>
        <w:rPr>
          <w:rFonts w:hint="eastAsia" w:ascii="方正仿宋_GBK" w:hAnsi="方正仿宋_GBK" w:eastAsia="方正仿宋_GBK" w:cs="方正仿宋_GBK"/>
          <w:b/>
          <w:sz w:val="44"/>
        </w:rPr>
        <w:t>重庆市人民政府口岸和物流办公室</w:t>
      </w:r>
    </w:p>
    <w:p>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机关财务收支及内控审计项目合同</w:t>
      </w:r>
    </w:p>
    <w:p>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gridSpan w:val="2"/>
            <w:noWrap/>
            <w:vAlign w:val="center"/>
          </w:tcPr>
          <w:p>
            <w:pPr>
              <w:spacing w:line="240" w:lineRule="atLeast"/>
              <w:jc w:val="center"/>
              <w:rPr>
                <w:rFonts w:ascii="方正仿宋_GBK" w:hAnsi="方正仿宋_GBK" w:eastAsia="方正仿宋_GBK" w:cs="方正仿宋_GBK"/>
                <w:sz w:val="21"/>
                <w:szCs w:val="21"/>
              </w:rPr>
            </w:pPr>
          </w:p>
        </w:tc>
        <w:tc>
          <w:tcPr>
            <w:tcW w:w="1842" w:type="dxa"/>
            <w:noWrap/>
            <w:vAlign w:val="center"/>
          </w:tcPr>
          <w:p>
            <w:pPr>
              <w:spacing w:line="240" w:lineRule="atLeast"/>
              <w:jc w:val="center"/>
              <w:rPr>
                <w:rFonts w:ascii="方正仿宋_GBK" w:hAnsi="方正仿宋_GBK" w:eastAsia="方正仿宋_GBK" w:cs="方正仿宋_GBK"/>
                <w:sz w:val="21"/>
                <w:szCs w:val="21"/>
              </w:rPr>
            </w:pPr>
          </w:p>
        </w:tc>
        <w:tc>
          <w:tcPr>
            <w:tcW w:w="1701" w:type="dxa"/>
            <w:noWrap/>
            <w:vAlign w:val="center"/>
          </w:tcPr>
          <w:p>
            <w:pPr>
              <w:spacing w:line="240" w:lineRule="atLeast"/>
              <w:rPr>
                <w:rFonts w:ascii="方正仿宋_GBK" w:hAnsi="方正仿宋_GBK" w:eastAsia="方正仿宋_GBK" w:cs="方正仿宋_GBK"/>
                <w:sz w:val="21"/>
                <w:szCs w:val="21"/>
              </w:rPr>
            </w:pPr>
          </w:p>
        </w:tc>
        <w:tc>
          <w:tcPr>
            <w:tcW w:w="1567" w:type="dxa"/>
            <w:noWrap/>
            <w:vAlign w:val="center"/>
          </w:tcPr>
          <w:p>
            <w:pPr>
              <w:spacing w:line="240" w:lineRule="atLeast"/>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310" w:hRule="atLeast"/>
        </w:trPr>
        <w:tc>
          <w:tcPr>
            <w:tcW w:w="9613" w:type="dxa"/>
            <w:gridSpan w:val="5"/>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13" w:hRule="atLeast"/>
        </w:trPr>
        <w:tc>
          <w:tcPr>
            <w:tcW w:w="9613" w:type="dxa"/>
            <w:gridSpan w:val="5"/>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pPr>
              <w:pStyle w:val="32"/>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361" w:type="dxa"/>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pPr>
              <w:widowControl/>
              <w:spacing w:line="360" w:lineRule="auto"/>
              <w:jc w:val="left"/>
              <w:rPr>
                <w:rFonts w:ascii="方正仿宋_GBK" w:hAnsi="方正仿宋_GBK" w:eastAsia="方正仿宋_GBK" w:cs="方正仿宋_GBK"/>
                <w:sz w:val="21"/>
                <w:szCs w:val="21"/>
              </w:rPr>
            </w:pPr>
          </w:p>
          <w:p>
            <w:pPr>
              <w:spacing w:line="360" w:lineRule="auto"/>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pPr>
              <w:spacing w:line="240" w:lineRule="atLeast"/>
              <w:rPr>
                <w:rFonts w:ascii="方正仿宋_GBK" w:hAnsi="方正仿宋_GBK" w:eastAsia="方正仿宋_GBK" w:cs="方正仿宋_GBK"/>
                <w:sz w:val="21"/>
                <w:szCs w:val="21"/>
              </w:rPr>
            </w:pPr>
          </w:p>
          <w:p>
            <w:pPr>
              <w:spacing w:line="240" w:lineRule="atLeast"/>
              <w:rPr>
                <w:rFonts w:ascii="方正仿宋_GBK" w:hAnsi="方正仿宋_GBK" w:eastAsia="方正仿宋_GBK" w:cs="方正仿宋_GBK"/>
                <w:sz w:val="21"/>
                <w:szCs w:val="21"/>
              </w:rPr>
            </w:pPr>
          </w:p>
        </w:tc>
      </w:tr>
    </w:tbl>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pPr>
        <w:spacing w:line="500" w:lineRule="exact"/>
        <w:ind w:firstLine="480" w:firstLineChars="200"/>
        <w:rPr>
          <w:rFonts w:ascii="方正仿宋_GBK" w:hAnsi="方正仿宋_GBK" w:eastAsia="方正仿宋_GBK" w:cs="方正仿宋_GBK"/>
          <w:sz w:val="24"/>
        </w:rPr>
      </w:pPr>
    </w:p>
    <w:bookmarkEnd w:id="112"/>
    <w:p>
      <w:pPr>
        <w:spacing w:line="500" w:lineRule="exact"/>
        <w:ind w:firstLine="480" w:firstLineChars="200"/>
        <w:rPr>
          <w:rFonts w:ascii="方正仿宋_GBK" w:hAnsi="方正仿宋_GBK" w:eastAsia="方正仿宋_GBK" w:cs="方正仿宋_GBK"/>
          <w:sz w:val="24"/>
        </w:rPr>
      </w:pPr>
    </w:p>
    <w:p>
      <w:pPr>
        <w:pStyle w:val="4"/>
        <w:pageBreakBefore/>
        <w:spacing w:line="360" w:lineRule="auto"/>
        <w:jc w:val="center"/>
        <w:rPr>
          <w:rFonts w:ascii="方正仿宋_GBK" w:hAnsi="方正仿宋_GBK" w:eastAsia="方正仿宋_GBK" w:cs="方正仿宋_GBK"/>
          <w:bCs/>
          <w:sz w:val="36"/>
          <w:szCs w:val="30"/>
        </w:rPr>
      </w:pPr>
      <w:bookmarkStart w:id="113" w:name="_Toc42624791"/>
      <w:r>
        <w:rPr>
          <w:rFonts w:hint="eastAsia" w:ascii="方正仿宋_GBK" w:hAnsi="方正仿宋_GBK" w:eastAsia="方正仿宋_GBK" w:cs="方正仿宋_GBK"/>
          <w:bCs/>
          <w:sz w:val="36"/>
          <w:szCs w:val="30"/>
        </w:rPr>
        <w:t>第七篇</w:t>
      </w:r>
      <w:bookmarkEnd w:id="106"/>
      <w:r>
        <w:rPr>
          <w:rFonts w:hint="eastAsia" w:ascii="方正仿宋_GBK" w:hAnsi="方正仿宋_GBK" w:eastAsia="方正仿宋_GBK" w:cs="方正仿宋_GBK"/>
          <w:bCs/>
          <w:sz w:val="36"/>
          <w:szCs w:val="30"/>
        </w:rPr>
        <w:t>响应文件编制要求</w:t>
      </w:r>
      <w:bookmarkEnd w:id="113"/>
    </w:p>
    <w:p>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pPr>
        <w:pStyle w:val="2"/>
        <w:spacing w:line="360" w:lineRule="auto"/>
        <w:ind w:firstLine="482" w:firstLineChars="200"/>
        <w:rPr>
          <w:rFonts w:ascii="方正仿宋_GBK" w:hAnsi="方正仿宋_GBK" w:eastAsia="方正仿宋_GBK" w:cs="方正仿宋_GBK"/>
          <w:sz w:val="24"/>
          <w:szCs w:val="24"/>
        </w:rPr>
      </w:pPr>
      <w:bookmarkStart w:id="114" w:name="_Toc42624792"/>
      <w:bookmarkStart w:id="115" w:name="_Toc313008356"/>
      <w:bookmarkStart w:id="116" w:name="_Toc313888360"/>
      <w:bookmarkStart w:id="117" w:name="_Toc342913419"/>
      <w:bookmarkStart w:id="118" w:name="_Toc283382454"/>
      <w:bookmarkStart w:id="119" w:name="_Toc12789073"/>
      <w:r>
        <w:rPr>
          <w:rFonts w:hint="eastAsia" w:ascii="方正仿宋_GBK" w:hAnsi="方正仿宋_GBK" w:eastAsia="方正仿宋_GBK" w:cs="方正仿宋_GBK"/>
          <w:sz w:val="24"/>
          <w:szCs w:val="24"/>
        </w:rPr>
        <w:t>一、经济部分</w:t>
      </w:r>
      <w:bookmarkEnd w:id="114"/>
      <w:bookmarkEnd w:id="115"/>
      <w:bookmarkEnd w:id="116"/>
      <w:bookmarkEnd w:id="117"/>
    </w:p>
    <w:bookmarkEnd w:id="118"/>
    <w:bookmarkEnd w:id="119"/>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pPr>
        <w:tabs>
          <w:tab w:val="left" w:pos="6300"/>
        </w:tabs>
        <w:snapToGrid w:val="0"/>
        <w:spacing w:line="520" w:lineRule="exact"/>
        <w:rPr>
          <w:rFonts w:ascii="方正仿宋_GBK" w:hAnsi="方正仿宋_GBK" w:eastAsia="方正仿宋_GBK" w:cs="方正仿宋_GBK"/>
          <w:sz w:val="24"/>
          <w:szCs w:val="24"/>
        </w:rPr>
      </w:pPr>
      <w:bookmarkStart w:id="120"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20"/>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pPr>
        <w:tabs>
          <w:tab w:val="left" w:pos="6300"/>
        </w:tabs>
        <w:snapToGrid w:val="0"/>
        <w:spacing w:line="520" w:lineRule="exact"/>
        <w:ind w:firstLine="570"/>
        <w:rPr>
          <w:rFonts w:ascii="方正仿宋_GBK" w:hAnsi="方正仿宋_GBK" w:eastAsia="方正仿宋_GBK" w:cs="方正仿宋_GBK"/>
          <w:sz w:val="24"/>
          <w:szCs w:val="24"/>
        </w:rPr>
      </w:pPr>
    </w:p>
    <w:p>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napToGrid w:val="0"/>
        <w:spacing w:line="520" w:lineRule="exact"/>
        <w:ind w:firstLine="480" w:firstLineChars="200"/>
        <w:rPr>
          <w:rFonts w:ascii="方正仿宋_GBK" w:hAnsi="方正仿宋_GBK" w:eastAsia="方正仿宋_GBK" w:cs="方正仿宋_GBK"/>
          <w:sz w:val="24"/>
          <w:szCs w:val="24"/>
        </w:rPr>
      </w:pPr>
    </w:p>
    <w:p>
      <w:pPr>
        <w:snapToGrid w:val="0"/>
        <w:spacing w:line="520" w:lineRule="exact"/>
        <w:ind w:firstLine="480" w:firstLineChars="200"/>
        <w:rPr>
          <w:rFonts w:ascii="方正仿宋_GBK" w:hAnsi="方正仿宋_GBK" w:eastAsia="方正仿宋_GBK" w:cs="方正仿宋_GBK"/>
          <w:sz w:val="24"/>
          <w:szCs w:val="24"/>
        </w:rPr>
      </w:pPr>
    </w:p>
    <w:p>
      <w:pPr>
        <w:snapToGrid w:val="0"/>
        <w:spacing w:line="520" w:lineRule="exact"/>
        <w:ind w:firstLine="480" w:firstLineChars="200"/>
        <w:rPr>
          <w:rFonts w:ascii="方正仿宋_GBK" w:hAnsi="方正仿宋_GBK" w:eastAsia="方正仿宋_GBK" w:cs="方正仿宋_GBK"/>
          <w:sz w:val="24"/>
          <w:szCs w:val="24"/>
        </w:rPr>
      </w:pPr>
    </w:p>
    <w:p>
      <w:pPr>
        <w:snapToGrid w:val="0"/>
        <w:spacing w:line="520" w:lineRule="exact"/>
        <w:ind w:firstLine="480" w:firstLineChars="200"/>
        <w:rPr>
          <w:rFonts w:ascii="方正仿宋_GBK" w:hAnsi="方正仿宋_GBK" w:eastAsia="方正仿宋_GBK" w:cs="方正仿宋_GBK"/>
          <w:sz w:val="24"/>
          <w:szCs w:val="24"/>
        </w:rPr>
      </w:pPr>
    </w:p>
    <w:p>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pPr>
              <w:jc w:val="center"/>
              <w:rPr>
                <w:rFonts w:ascii="方正仿宋_GBK" w:hAnsi="方正仿宋_GBK" w:eastAsia="方正仿宋_GBK" w:cs="方正仿宋_GBK"/>
                <w:sz w:val="21"/>
                <w:szCs w:val="21"/>
              </w:rPr>
            </w:pP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pPr>
              <w:jc w:val="center"/>
              <w:rPr>
                <w:rFonts w:ascii="方正仿宋_GBK" w:hAnsi="方正仿宋_GBK" w:eastAsia="方正仿宋_GBK" w:cs="方正仿宋_GBK"/>
                <w:sz w:val="21"/>
                <w:szCs w:val="21"/>
              </w:rPr>
            </w:pPr>
          </w:p>
        </w:tc>
        <w:tc>
          <w:tcPr>
            <w:tcW w:w="1344"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pPr>
              <w:jc w:val="center"/>
              <w:rPr>
                <w:rFonts w:ascii="方正仿宋_GBK" w:hAnsi="方正仿宋_GBK" w:eastAsia="方正仿宋_GBK" w:cs="方正仿宋_GBK"/>
                <w:sz w:val="21"/>
                <w:szCs w:val="21"/>
              </w:rPr>
            </w:pPr>
          </w:p>
        </w:tc>
        <w:tc>
          <w:tcPr>
            <w:tcW w:w="134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pPr>
              <w:rPr>
                <w:rFonts w:ascii="方正仿宋_GBK" w:hAnsi="方正仿宋_GBK" w:eastAsia="方正仿宋_GBK" w:cs="方正仿宋_GBK"/>
                <w:sz w:val="21"/>
                <w:szCs w:val="21"/>
              </w:rPr>
            </w:pPr>
          </w:p>
        </w:tc>
      </w:tr>
    </w:tbl>
    <w:p>
      <w:pPr>
        <w:spacing w:line="360" w:lineRule="auto"/>
        <w:ind w:firstLine="600" w:firstLineChars="250"/>
        <w:rPr>
          <w:rFonts w:ascii="方正仿宋_GBK" w:hAnsi="方正仿宋_GBK" w:eastAsia="方正仿宋_GBK" w:cs="方正仿宋_GBK"/>
          <w:sz w:val="24"/>
          <w:szCs w:val="28"/>
        </w:rPr>
      </w:pPr>
    </w:p>
    <w:p>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pPr>
        <w:snapToGrid w:val="0"/>
        <w:spacing w:line="500" w:lineRule="exact"/>
        <w:ind w:firstLine="480" w:firstLineChars="200"/>
        <w:rPr>
          <w:rFonts w:ascii="方正仿宋_GBK" w:hAnsi="方正仿宋_GBK" w:eastAsia="方正仿宋_GBK" w:cs="方正仿宋_GBK"/>
          <w:sz w:val="24"/>
          <w:szCs w:val="28"/>
        </w:rPr>
      </w:pPr>
    </w:p>
    <w:p>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pPr>
        <w:snapToGrid w:val="0"/>
        <w:spacing w:line="520" w:lineRule="exact"/>
        <w:ind w:firstLine="480" w:firstLineChars="200"/>
        <w:rPr>
          <w:rFonts w:ascii="方正仿宋_GBK" w:hAnsi="方正仿宋_GBK" w:eastAsia="方正仿宋_GBK" w:cs="方正仿宋_GBK"/>
          <w:sz w:val="24"/>
          <w:szCs w:val="24"/>
        </w:rPr>
      </w:pPr>
    </w:p>
    <w:p>
      <w:pPr>
        <w:widowControl/>
        <w:jc w:val="left"/>
        <w:rPr>
          <w:rFonts w:ascii="方正仿宋_GBK" w:hAnsi="方正仿宋_GBK" w:eastAsia="方正仿宋_GBK" w:cs="方正仿宋_GBK"/>
          <w:b/>
          <w:sz w:val="24"/>
          <w:szCs w:val="24"/>
        </w:rPr>
      </w:pPr>
      <w:bookmarkStart w:id="121" w:name="_Toc342913420"/>
      <w:bookmarkStart w:id="122" w:name="_Toc313008357"/>
      <w:bookmarkStart w:id="123" w:name="_Toc313888361"/>
      <w:r>
        <w:rPr>
          <w:rFonts w:hint="eastAsia" w:ascii="方正仿宋_GBK" w:hAnsi="方正仿宋_GBK" w:eastAsia="方正仿宋_GBK" w:cs="方正仿宋_GBK"/>
          <w:sz w:val="24"/>
          <w:szCs w:val="24"/>
        </w:rPr>
        <w:br w:type="page"/>
      </w:r>
    </w:p>
    <w:p>
      <w:pPr>
        <w:pStyle w:val="2"/>
        <w:spacing w:line="360" w:lineRule="auto"/>
        <w:ind w:firstLine="482" w:firstLineChars="200"/>
        <w:rPr>
          <w:rFonts w:ascii="方正仿宋_GBK" w:hAnsi="方正仿宋_GBK" w:eastAsia="方正仿宋_GBK" w:cs="方正仿宋_GBK"/>
          <w:sz w:val="24"/>
          <w:szCs w:val="24"/>
        </w:rPr>
      </w:pPr>
      <w:bookmarkStart w:id="124" w:name="_Toc42624793"/>
      <w:r>
        <w:rPr>
          <w:rFonts w:hint="eastAsia" w:ascii="方正仿宋_GBK" w:hAnsi="方正仿宋_GBK" w:eastAsia="方正仿宋_GBK" w:cs="方正仿宋_GBK"/>
          <w:sz w:val="24"/>
          <w:szCs w:val="24"/>
        </w:rPr>
        <w:t>二、技术部分</w:t>
      </w:r>
      <w:bookmarkEnd w:id="121"/>
      <w:bookmarkEnd w:id="122"/>
      <w:bookmarkEnd w:id="123"/>
      <w:bookmarkEnd w:id="124"/>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pPr>
        <w:spacing w:line="500" w:lineRule="exact"/>
        <w:rPr>
          <w:rFonts w:ascii="方正仿宋_GBK" w:hAnsi="方正仿宋_GBK" w:eastAsia="方正仿宋_GBK" w:cs="方正仿宋_GBK"/>
          <w:sz w:val="24"/>
          <w:szCs w:val="28"/>
        </w:rPr>
      </w:pPr>
    </w:p>
    <w:p>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pPr>
        <w:tabs>
          <w:tab w:val="left" w:pos="6300"/>
        </w:tabs>
        <w:snapToGrid w:val="0"/>
        <w:spacing w:line="500" w:lineRule="exact"/>
        <w:rPr>
          <w:rFonts w:ascii="方正仿宋_GBK" w:hAnsi="方正仿宋_GBK" w:eastAsia="方正仿宋_GBK" w:cs="方正仿宋_GBK"/>
          <w:sz w:val="24"/>
          <w:szCs w:val="24"/>
        </w:rPr>
      </w:pPr>
    </w:p>
    <w:p>
      <w:pPr>
        <w:tabs>
          <w:tab w:val="left" w:pos="6300"/>
        </w:tabs>
        <w:snapToGrid w:val="0"/>
        <w:spacing w:line="500" w:lineRule="exact"/>
        <w:rPr>
          <w:rFonts w:ascii="方正仿宋_GBK" w:hAnsi="方正仿宋_GBK" w:eastAsia="方正仿宋_GBK" w:cs="方正仿宋_GBK"/>
          <w:sz w:val="24"/>
          <w:szCs w:val="24"/>
        </w:rPr>
      </w:pPr>
    </w:p>
    <w:p>
      <w:pPr>
        <w:tabs>
          <w:tab w:val="left" w:pos="6300"/>
        </w:tabs>
        <w:snapToGrid w:val="0"/>
        <w:spacing w:line="500" w:lineRule="exact"/>
        <w:rPr>
          <w:rFonts w:ascii="方正仿宋_GBK" w:hAnsi="方正仿宋_GBK" w:eastAsia="方正仿宋_GBK" w:cs="方正仿宋_GBK"/>
          <w:sz w:val="24"/>
          <w:szCs w:val="24"/>
        </w:rPr>
      </w:pPr>
    </w:p>
    <w:p>
      <w:pPr>
        <w:pStyle w:val="2"/>
        <w:spacing w:line="360" w:lineRule="auto"/>
        <w:ind w:firstLine="482" w:firstLineChars="200"/>
        <w:rPr>
          <w:rFonts w:ascii="方正仿宋_GBK" w:hAnsi="方正仿宋_GBK" w:eastAsia="方正仿宋_GBK" w:cs="方正仿宋_GBK"/>
          <w:sz w:val="24"/>
          <w:szCs w:val="24"/>
        </w:rPr>
      </w:pPr>
      <w:bookmarkStart w:id="125" w:name="_Toc342913421"/>
      <w:bookmarkStart w:id="126" w:name="_Toc42624794"/>
      <w:bookmarkStart w:id="127" w:name="_Toc313888362"/>
      <w:bookmarkStart w:id="128" w:name="_Toc313008358"/>
      <w:r>
        <w:rPr>
          <w:rFonts w:hint="eastAsia" w:ascii="方正仿宋_GBK" w:hAnsi="方正仿宋_GBK" w:eastAsia="方正仿宋_GBK" w:cs="方正仿宋_GBK"/>
          <w:sz w:val="24"/>
          <w:szCs w:val="24"/>
        </w:rPr>
        <w:t>三、商务部分</w:t>
      </w:r>
      <w:bookmarkEnd w:id="125"/>
      <w:bookmarkEnd w:id="126"/>
      <w:bookmarkEnd w:id="127"/>
      <w:bookmarkEnd w:id="128"/>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pPr>
        <w:snapToGrid w:val="0"/>
        <w:spacing w:line="360" w:lineRule="auto"/>
        <w:ind w:firstLine="480" w:firstLineChars="200"/>
        <w:rPr>
          <w:rFonts w:ascii="方正仿宋_GBK" w:hAnsi="方正仿宋_GBK" w:eastAsia="方正仿宋_GBK" w:cs="方正仿宋_GBK"/>
          <w:sz w:val="24"/>
          <w:szCs w:val="24"/>
        </w:rPr>
      </w:pP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pPr>
        <w:snapToGrid w:val="0"/>
        <w:spacing w:line="360" w:lineRule="auto"/>
        <w:ind w:firstLine="465"/>
        <w:rPr>
          <w:rFonts w:ascii="方正仿宋_GBK" w:hAnsi="方正仿宋_GBK" w:eastAsia="方正仿宋_GBK" w:cs="方正仿宋_GBK"/>
          <w:sz w:val="24"/>
          <w:szCs w:val="24"/>
        </w:rPr>
      </w:pPr>
    </w:p>
    <w:p>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pPr>
        <w:spacing w:line="500" w:lineRule="exact"/>
        <w:rPr>
          <w:rFonts w:ascii="方正仿宋_GBK" w:hAnsi="方正仿宋_GBK" w:eastAsia="方正仿宋_GBK" w:cs="方正仿宋_GBK"/>
          <w:sz w:val="24"/>
          <w:szCs w:val="28"/>
        </w:rPr>
      </w:pPr>
    </w:p>
    <w:p>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rPr>
      </w:pPr>
    </w:p>
    <w:p>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pPr>
        <w:pStyle w:val="2"/>
        <w:pageBreakBefore/>
        <w:spacing w:line="360" w:lineRule="auto"/>
        <w:ind w:firstLine="482" w:firstLineChars="200"/>
        <w:rPr>
          <w:rFonts w:ascii="方正仿宋_GBK" w:hAnsi="方正仿宋_GBK" w:eastAsia="方正仿宋_GBK" w:cs="方正仿宋_GBK"/>
          <w:sz w:val="24"/>
          <w:szCs w:val="24"/>
        </w:rPr>
      </w:pPr>
      <w:bookmarkStart w:id="129" w:name="_Toc42624795"/>
      <w:bookmarkStart w:id="130" w:name="_Toc313888363"/>
      <w:bookmarkStart w:id="131" w:name="_Toc313008359"/>
      <w:bookmarkStart w:id="132" w:name="_Toc342913422"/>
      <w:r>
        <w:rPr>
          <w:rFonts w:hint="eastAsia" w:ascii="方正仿宋_GBK" w:hAnsi="方正仿宋_GBK" w:eastAsia="方正仿宋_GBK" w:cs="方正仿宋_GBK"/>
          <w:sz w:val="24"/>
          <w:szCs w:val="24"/>
        </w:rPr>
        <w:t>四、资格条件及其他</w:t>
      </w:r>
      <w:bookmarkEnd w:id="129"/>
      <w:bookmarkEnd w:id="130"/>
      <w:bookmarkEnd w:id="131"/>
      <w:bookmarkEnd w:id="132"/>
    </w:p>
    <w:p>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pPr>
        <w:tabs>
          <w:tab w:val="left" w:pos="6300"/>
        </w:tabs>
        <w:snapToGrid w:val="0"/>
        <w:spacing w:line="500" w:lineRule="exact"/>
        <w:ind w:firstLine="570"/>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pPr>
        <w:tabs>
          <w:tab w:val="left" w:pos="6300"/>
        </w:tabs>
        <w:snapToGrid w:val="0"/>
        <w:spacing w:line="500" w:lineRule="exact"/>
        <w:jc w:val="center"/>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pPr>
        <w:tabs>
          <w:tab w:val="left" w:pos="6300"/>
        </w:tabs>
        <w:snapToGrid w:val="0"/>
        <w:spacing w:line="500" w:lineRule="exact"/>
        <w:jc w:val="center"/>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napToGrid w:val="0"/>
        <w:spacing w:line="440" w:lineRule="exact"/>
        <w:ind w:firstLine="480" w:firstLineChars="200"/>
        <w:rPr>
          <w:rFonts w:ascii="方正仿宋_GBK" w:hAnsi="方正仿宋_GBK" w:eastAsia="方正仿宋_GBK" w:cs="方正仿宋_GBK"/>
          <w:sz w:val="24"/>
          <w:szCs w:val="24"/>
        </w:rPr>
      </w:pPr>
    </w:p>
    <w:p>
      <w:pPr>
        <w:tabs>
          <w:tab w:val="left" w:pos="6300"/>
        </w:tabs>
        <w:snapToGrid w:val="0"/>
        <w:spacing w:line="500" w:lineRule="exact"/>
        <w:jc w:val="left"/>
        <w:rPr>
          <w:rFonts w:ascii="方正仿宋_GBK" w:hAnsi="方正仿宋_GBK" w:eastAsia="方正仿宋_GBK" w:cs="方正仿宋_GBK"/>
        </w:rPr>
      </w:pPr>
    </w:p>
    <w:p>
      <w:pPr>
        <w:tabs>
          <w:tab w:val="left" w:pos="6300"/>
        </w:tabs>
        <w:snapToGrid w:val="0"/>
        <w:spacing w:line="500" w:lineRule="exact"/>
        <w:jc w:val="left"/>
        <w:rPr>
          <w:rFonts w:ascii="方正仿宋_GBK" w:hAnsi="方正仿宋_GBK" w:eastAsia="方正仿宋_GBK" w:cs="方正仿宋_GBK"/>
        </w:rPr>
      </w:pPr>
    </w:p>
    <w:p>
      <w:pPr>
        <w:tabs>
          <w:tab w:val="left" w:pos="6300"/>
        </w:tabs>
        <w:snapToGrid w:val="0"/>
        <w:spacing w:line="500" w:lineRule="exact"/>
        <w:jc w:val="left"/>
        <w:rPr>
          <w:rFonts w:ascii="方正仿宋_GBK" w:hAnsi="方正仿宋_GBK" w:eastAsia="方正仿宋_GBK" w:cs="方正仿宋_GBK"/>
        </w:rPr>
      </w:pPr>
    </w:p>
    <w:p>
      <w:pPr>
        <w:tabs>
          <w:tab w:val="left" w:pos="6300"/>
        </w:tabs>
        <w:snapToGrid w:val="0"/>
        <w:spacing w:line="500" w:lineRule="exact"/>
        <w:jc w:val="left"/>
        <w:rPr>
          <w:rFonts w:ascii="方正仿宋_GBK" w:hAnsi="方正仿宋_GBK" w:eastAsia="方正仿宋_GBK" w:cs="方正仿宋_GBK"/>
        </w:rPr>
      </w:pPr>
    </w:p>
    <w:p>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p>
    <w:p>
      <w:pPr>
        <w:tabs>
          <w:tab w:val="left" w:pos="6300"/>
        </w:tabs>
        <w:snapToGrid w:val="0"/>
        <w:spacing w:line="500" w:lineRule="exact"/>
        <w:ind w:firstLine="480" w:firstLineChars="200"/>
        <w:rPr>
          <w:rFonts w:ascii="方正仿宋_GBK" w:hAnsi="方正仿宋_GBK" w:eastAsia="方正仿宋_GBK" w:cs="方正仿宋_GBK"/>
          <w:sz w:val="24"/>
          <w:szCs w:val="24"/>
        </w:rPr>
      </w:pP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pPr>
              <w:spacing w:line="400" w:lineRule="exact"/>
              <w:jc w:val="center"/>
              <w:rPr>
                <w:rFonts w:ascii="方正仿宋_GBK" w:hAnsi="方正仿宋_GBK" w:eastAsia="方正仿宋_GBK" w:cs="方正仿宋_GBK"/>
                <w:sz w:val="24"/>
                <w:szCs w:val="24"/>
              </w:rPr>
            </w:pPr>
          </w:p>
        </w:tc>
        <w:tc>
          <w:tcPr>
            <w:tcW w:w="2407" w:type="dxa"/>
            <w:vAlign w:val="center"/>
          </w:tcPr>
          <w:p>
            <w:pPr>
              <w:spacing w:line="400" w:lineRule="exact"/>
              <w:jc w:val="center"/>
              <w:rPr>
                <w:rFonts w:ascii="方正仿宋_GBK" w:hAnsi="方正仿宋_GBK" w:eastAsia="方正仿宋_GBK" w:cs="方正仿宋_GBK"/>
                <w:sz w:val="24"/>
                <w:szCs w:val="24"/>
              </w:rPr>
            </w:pPr>
          </w:p>
        </w:tc>
        <w:tc>
          <w:tcPr>
            <w:tcW w:w="2407" w:type="dxa"/>
            <w:vAlign w:val="center"/>
          </w:tcPr>
          <w:p>
            <w:pPr>
              <w:spacing w:line="400" w:lineRule="exact"/>
              <w:jc w:val="center"/>
              <w:rPr>
                <w:rFonts w:ascii="方正仿宋_GBK" w:hAnsi="方正仿宋_GBK" w:eastAsia="方正仿宋_GBK" w:cs="方正仿宋_GBK"/>
                <w:sz w:val="24"/>
                <w:szCs w:val="24"/>
              </w:rPr>
            </w:pPr>
          </w:p>
        </w:tc>
        <w:tc>
          <w:tcPr>
            <w:tcW w:w="2407" w:type="dxa"/>
            <w:vAlign w:val="center"/>
          </w:tcPr>
          <w:p>
            <w:pPr>
              <w:spacing w:line="400" w:lineRule="exact"/>
              <w:jc w:val="center"/>
              <w:rPr>
                <w:rFonts w:ascii="方正仿宋_GBK" w:hAnsi="方正仿宋_GBK" w:eastAsia="方正仿宋_GBK" w:cs="方正仿宋_GBK"/>
                <w:sz w:val="24"/>
                <w:szCs w:val="24"/>
              </w:rPr>
            </w:pPr>
          </w:p>
        </w:tc>
      </w:tr>
    </w:tbl>
    <w:p>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pPr>
        <w:tabs>
          <w:tab w:val="left" w:pos="6300"/>
        </w:tabs>
        <w:snapToGrid w:val="0"/>
        <w:rPr>
          <w:rFonts w:ascii="方正仿宋_GBK" w:hAnsi="方正仿宋_GBK" w:eastAsia="方正仿宋_GBK" w:cs="方正仿宋_GBK"/>
          <w:kern w:val="0"/>
          <w:sz w:val="24"/>
        </w:rPr>
      </w:pPr>
    </w:p>
    <w:p>
      <w:pPr>
        <w:tabs>
          <w:tab w:val="left" w:pos="6300"/>
        </w:tabs>
        <w:snapToGrid w:val="0"/>
        <w:rPr>
          <w:rFonts w:ascii="方正仿宋_GBK" w:hAnsi="方正仿宋_GBK" w:eastAsia="方正仿宋_GBK" w:cs="方正仿宋_GBK"/>
          <w:kern w:val="0"/>
          <w:sz w:val="24"/>
        </w:rPr>
      </w:pPr>
    </w:p>
    <w:p>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pPr>
        <w:tabs>
          <w:tab w:val="left" w:pos="6300"/>
        </w:tabs>
        <w:snapToGrid w:val="0"/>
        <w:spacing w:line="360" w:lineRule="auto"/>
        <w:ind w:firstLine="480" w:firstLineChars="200"/>
        <w:rPr>
          <w:rFonts w:ascii="方正仿宋_GBK" w:hAnsi="方正仿宋_GBK" w:eastAsia="方正仿宋_GBK" w:cs="方正仿宋_GBK"/>
          <w:sz w:val="24"/>
          <w:szCs w:val="24"/>
        </w:rPr>
      </w:pPr>
    </w:p>
    <w:p>
      <w:pPr>
        <w:tabs>
          <w:tab w:val="left" w:pos="6300"/>
        </w:tabs>
        <w:snapToGrid w:val="0"/>
        <w:spacing w:line="360" w:lineRule="auto"/>
        <w:ind w:firstLine="480" w:firstLineChars="200"/>
        <w:rPr>
          <w:rFonts w:ascii="方正仿宋_GBK" w:hAnsi="方正仿宋_GBK" w:eastAsia="方正仿宋_GBK" w:cs="方正仿宋_GBK"/>
          <w:sz w:val="24"/>
          <w:szCs w:val="24"/>
        </w:rPr>
      </w:pPr>
    </w:p>
    <w:p>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sz w:val="24"/>
          <w:szCs w:val="24"/>
        </w:rPr>
      </w:pPr>
    </w:p>
    <w:p>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8 -</w:t>
    </w:r>
    <w:r>
      <w:fldChar w:fldCharType="end"/>
    </w:r>
  </w:p>
  <w:p>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6842"/>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071F"/>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DF0"/>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6ACF"/>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4476"/>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5B59"/>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173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AAB"/>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4EDA"/>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28C7"/>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328"/>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6A45"/>
    <w:rsid w:val="00617986"/>
    <w:rsid w:val="00621AC2"/>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2544"/>
    <w:rsid w:val="00663449"/>
    <w:rsid w:val="00663799"/>
    <w:rsid w:val="00664607"/>
    <w:rsid w:val="006653F9"/>
    <w:rsid w:val="00670089"/>
    <w:rsid w:val="0067013B"/>
    <w:rsid w:val="006716A7"/>
    <w:rsid w:val="00671F17"/>
    <w:rsid w:val="00672AFE"/>
    <w:rsid w:val="00672DAA"/>
    <w:rsid w:val="006734E7"/>
    <w:rsid w:val="00673752"/>
    <w:rsid w:val="006753C2"/>
    <w:rsid w:val="00675A98"/>
    <w:rsid w:val="00675DA1"/>
    <w:rsid w:val="006761ED"/>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764"/>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671"/>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29B4"/>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4931"/>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2BB2"/>
    <w:rsid w:val="008E66B8"/>
    <w:rsid w:val="008F1483"/>
    <w:rsid w:val="008F1988"/>
    <w:rsid w:val="008F2277"/>
    <w:rsid w:val="008F450F"/>
    <w:rsid w:val="008F6252"/>
    <w:rsid w:val="008F78E2"/>
    <w:rsid w:val="009023F3"/>
    <w:rsid w:val="0090383C"/>
    <w:rsid w:val="00910EA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47B5"/>
    <w:rsid w:val="009C6FC6"/>
    <w:rsid w:val="009C7687"/>
    <w:rsid w:val="009D2FDC"/>
    <w:rsid w:val="009D3181"/>
    <w:rsid w:val="009D7C75"/>
    <w:rsid w:val="009D7FE0"/>
    <w:rsid w:val="009E0853"/>
    <w:rsid w:val="009E1562"/>
    <w:rsid w:val="009E17BF"/>
    <w:rsid w:val="009E22CB"/>
    <w:rsid w:val="009E2309"/>
    <w:rsid w:val="009E4AC5"/>
    <w:rsid w:val="009E4CA2"/>
    <w:rsid w:val="009E7285"/>
    <w:rsid w:val="009E737D"/>
    <w:rsid w:val="009E744B"/>
    <w:rsid w:val="009F15AF"/>
    <w:rsid w:val="009F2518"/>
    <w:rsid w:val="009F320A"/>
    <w:rsid w:val="00A02F41"/>
    <w:rsid w:val="00A02FB2"/>
    <w:rsid w:val="00A03977"/>
    <w:rsid w:val="00A05117"/>
    <w:rsid w:val="00A06509"/>
    <w:rsid w:val="00A06F43"/>
    <w:rsid w:val="00A07C7F"/>
    <w:rsid w:val="00A10447"/>
    <w:rsid w:val="00A11454"/>
    <w:rsid w:val="00A14027"/>
    <w:rsid w:val="00A151AA"/>
    <w:rsid w:val="00A15DF5"/>
    <w:rsid w:val="00A1610D"/>
    <w:rsid w:val="00A220A4"/>
    <w:rsid w:val="00A24A41"/>
    <w:rsid w:val="00A268C6"/>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2586"/>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1F9A"/>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39C8"/>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2997"/>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4554"/>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4AE"/>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6415"/>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3D91"/>
    <w:rsid w:val="00D66789"/>
    <w:rsid w:val="00D739B9"/>
    <w:rsid w:val="00D745E0"/>
    <w:rsid w:val="00D75D2D"/>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3EE3"/>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3E75E78"/>
    <w:rsid w:val="03EE00B3"/>
    <w:rsid w:val="077958A8"/>
    <w:rsid w:val="080277B0"/>
    <w:rsid w:val="08613ED7"/>
    <w:rsid w:val="08AC067A"/>
    <w:rsid w:val="08CF3E04"/>
    <w:rsid w:val="0B4A3670"/>
    <w:rsid w:val="0F763767"/>
    <w:rsid w:val="14035E50"/>
    <w:rsid w:val="17F87CC5"/>
    <w:rsid w:val="18BE5C62"/>
    <w:rsid w:val="194F1402"/>
    <w:rsid w:val="1A0000D1"/>
    <w:rsid w:val="1DCB1A4C"/>
    <w:rsid w:val="204376E1"/>
    <w:rsid w:val="20D240A4"/>
    <w:rsid w:val="21F274C6"/>
    <w:rsid w:val="22935557"/>
    <w:rsid w:val="2294061C"/>
    <w:rsid w:val="26091741"/>
    <w:rsid w:val="27117D3F"/>
    <w:rsid w:val="28F134A2"/>
    <w:rsid w:val="2A2C6A46"/>
    <w:rsid w:val="2AA25026"/>
    <w:rsid w:val="2BC17C69"/>
    <w:rsid w:val="2D471094"/>
    <w:rsid w:val="3650579C"/>
    <w:rsid w:val="36612E47"/>
    <w:rsid w:val="37834C70"/>
    <w:rsid w:val="37977A86"/>
    <w:rsid w:val="37AF6778"/>
    <w:rsid w:val="385A5185"/>
    <w:rsid w:val="38812FD4"/>
    <w:rsid w:val="3A0E06CC"/>
    <w:rsid w:val="3C677367"/>
    <w:rsid w:val="40A9357B"/>
    <w:rsid w:val="424535AC"/>
    <w:rsid w:val="440870C9"/>
    <w:rsid w:val="458E704F"/>
    <w:rsid w:val="4A455FF0"/>
    <w:rsid w:val="4B3118C3"/>
    <w:rsid w:val="4BFD2018"/>
    <w:rsid w:val="4CF76BCC"/>
    <w:rsid w:val="51CC1E34"/>
    <w:rsid w:val="533C54BD"/>
    <w:rsid w:val="53D770A4"/>
    <w:rsid w:val="59834466"/>
    <w:rsid w:val="5A3D1039"/>
    <w:rsid w:val="5BBE59A3"/>
    <w:rsid w:val="5C002B30"/>
    <w:rsid w:val="60A65780"/>
    <w:rsid w:val="611821EC"/>
    <w:rsid w:val="61657E43"/>
    <w:rsid w:val="624A4669"/>
    <w:rsid w:val="64440F4B"/>
    <w:rsid w:val="64AB4BBC"/>
    <w:rsid w:val="65837E05"/>
    <w:rsid w:val="66BB049A"/>
    <w:rsid w:val="68BD125B"/>
    <w:rsid w:val="694B1853"/>
    <w:rsid w:val="6C011206"/>
    <w:rsid w:val="70633BD0"/>
    <w:rsid w:val="74F2573D"/>
    <w:rsid w:val="77424C97"/>
    <w:rsid w:val="7C101571"/>
    <w:rsid w:val="7D8B588F"/>
    <w:rsid w:val="7E1777B4"/>
    <w:rsid w:val="7F3009B9"/>
    <w:rsid w:val="BFF791A8"/>
    <w:rsid w:val="EFAFF7E9"/>
    <w:rsid w:val="FDD66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2">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2"/>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2"/>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2"/>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3221</Words>
  <Characters>18363</Characters>
  <Lines>153</Lines>
  <Paragraphs>43</Paragraphs>
  <TotalTime>15</TotalTime>
  <ScaleCrop>false</ScaleCrop>
  <LinksUpToDate>false</LinksUpToDate>
  <CharactersWithSpaces>21541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2020-06-08T18:44:00Z</cp:lastPrinted>
  <dcterms:modified xsi:type="dcterms:W3CDTF">2024-11-28T09:28:40Z</dcterms:modified>
  <dc:title>竞争性谈判文件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B5DE2FC6CB9D9C5148C74767246B6EBA_43</vt:lpwstr>
  </property>
</Properties>
</file>