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F2ED2D">
      <w:pPr>
        <w:jc w:val="center"/>
        <w:rPr>
          <w:rFonts w:ascii="方正仿宋_GBK" w:eastAsia="方正仿宋_GBK"/>
        </w:rPr>
      </w:pPr>
      <w:bookmarkStart w:id="126" w:name="_GoBack"/>
      <w:bookmarkEnd w:id="126"/>
    </w:p>
    <w:p w14:paraId="0CBE7C61">
      <w:pPr>
        <w:jc w:val="center"/>
        <w:rPr>
          <w:rFonts w:ascii="方正仿宋_GBK" w:eastAsia="方正仿宋_GBK"/>
        </w:rPr>
      </w:pPr>
    </w:p>
    <w:p w14:paraId="4D2B393B">
      <w:pPr>
        <w:jc w:val="center"/>
        <w:outlineLvl w:val="0"/>
        <w:rPr>
          <w:rFonts w:ascii="方正小标宋_GBK" w:eastAsia="方正小标宋_GBK"/>
          <w:sz w:val="44"/>
          <w:szCs w:val="44"/>
        </w:rPr>
      </w:pPr>
    </w:p>
    <w:p w14:paraId="38792525">
      <w:pPr>
        <w:jc w:val="center"/>
        <w:outlineLvl w:val="0"/>
        <w:rPr>
          <w:rFonts w:ascii="方正小标宋_GBK" w:eastAsia="方正小标宋_GBK"/>
          <w:b/>
          <w:sz w:val="44"/>
          <w:szCs w:val="44"/>
        </w:rPr>
      </w:pPr>
      <w:r>
        <w:rPr>
          <w:rFonts w:hint="eastAsia" w:ascii="方正小标宋_GBK" w:eastAsia="方正小标宋_GBK"/>
          <w:b/>
          <w:sz w:val="44"/>
          <w:szCs w:val="44"/>
        </w:rPr>
        <w:t>重庆市人民政府口岸和物流办公室</w:t>
      </w:r>
    </w:p>
    <w:p w14:paraId="1F9A0657">
      <w:pPr>
        <w:jc w:val="center"/>
        <w:outlineLvl w:val="0"/>
        <w:rPr>
          <w:rFonts w:ascii="方正小标宋_GBK" w:eastAsia="方正小标宋_GBK"/>
          <w:b/>
          <w:sz w:val="44"/>
          <w:szCs w:val="44"/>
        </w:rPr>
      </w:pPr>
      <w:bookmarkStart w:id="0" w:name="_Hlk37598139"/>
      <w:r>
        <w:rPr>
          <w:rFonts w:hint="eastAsia" w:ascii="方正小标宋_GBK" w:eastAsia="方正小标宋_GBK"/>
          <w:b/>
          <w:sz w:val="44"/>
          <w:szCs w:val="44"/>
        </w:rPr>
        <w:t>优化中欧班列（渝新欧）、陆海新通道整车等大宗物资装箱模式课题研究的项目</w:t>
      </w:r>
      <w:bookmarkEnd w:id="0"/>
    </w:p>
    <w:p w14:paraId="73E21F5D">
      <w:pPr>
        <w:outlineLvl w:val="0"/>
        <w:rPr>
          <w:rFonts w:ascii="方正小标宋_GBK" w:eastAsia="方正小标宋_GBK"/>
          <w:spacing w:val="80"/>
          <w:sz w:val="72"/>
          <w:szCs w:val="72"/>
        </w:rPr>
      </w:pPr>
    </w:p>
    <w:p w14:paraId="6D179429">
      <w:pPr>
        <w:jc w:val="center"/>
        <w:outlineLvl w:val="0"/>
        <w:rPr>
          <w:rFonts w:ascii="方正小标宋_GBK" w:eastAsia="方正小标宋_GBK"/>
          <w:spacing w:val="80"/>
          <w:sz w:val="72"/>
          <w:szCs w:val="72"/>
        </w:rPr>
      </w:pPr>
    </w:p>
    <w:p w14:paraId="050DA969">
      <w:pPr>
        <w:jc w:val="center"/>
        <w:outlineLvl w:val="0"/>
        <w:rPr>
          <w:rFonts w:ascii="方正小标宋_GBK" w:eastAsia="方正小标宋_GBK"/>
          <w:spacing w:val="80"/>
          <w:sz w:val="72"/>
          <w:szCs w:val="72"/>
        </w:rPr>
      </w:pPr>
    </w:p>
    <w:p w14:paraId="18841780">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竞争性磋商文件</w:t>
      </w:r>
    </w:p>
    <w:p w14:paraId="0A58A43A">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项目号：SZFKAWLCG2020-011</w:t>
      </w:r>
    </w:p>
    <w:p w14:paraId="0C46219A">
      <w:pPr>
        <w:spacing w:line="700" w:lineRule="exact"/>
        <w:ind w:firstLine="2700" w:firstLineChars="750"/>
        <w:rPr>
          <w:rFonts w:ascii="方正小标宋_GBK" w:eastAsia="方正小标宋_GBK"/>
          <w:sz w:val="36"/>
          <w:szCs w:val="30"/>
        </w:rPr>
      </w:pPr>
    </w:p>
    <w:p w14:paraId="2C399438">
      <w:pPr>
        <w:spacing w:line="700" w:lineRule="exact"/>
        <w:jc w:val="center"/>
        <w:rPr>
          <w:rFonts w:ascii="方正小标宋_GBK" w:eastAsia="方正小标宋_GBK"/>
          <w:b/>
          <w:sz w:val="30"/>
          <w:szCs w:val="30"/>
        </w:rPr>
      </w:pPr>
    </w:p>
    <w:p w14:paraId="4D090B85">
      <w:pPr>
        <w:spacing w:line="700" w:lineRule="exact"/>
        <w:jc w:val="center"/>
        <w:rPr>
          <w:rFonts w:ascii="方正小标宋_GBK" w:eastAsia="方正小标宋_GBK"/>
          <w:b/>
          <w:sz w:val="30"/>
          <w:szCs w:val="30"/>
        </w:rPr>
      </w:pPr>
    </w:p>
    <w:p w14:paraId="5CB1A0C2">
      <w:pPr>
        <w:spacing w:line="700" w:lineRule="exact"/>
        <w:jc w:val="center"/>
        <w:rPr>
          <w:rFonts w:ascii="方正小标宋_GBK" w:eastAsia="方正小标宋_GBK"/>
          <w:b/>
          <w:sz w:val="30"/>
          <w:szCs w:val="30"/>
        </w:rPr>
      </w:pPr>
    </w:p>
    <w:p w14:paraId="1DF6738C">
      <w:pPr>
        <w:spacing w:line="700" w:lineRule="exact"/>
        <w:rPr>
          <w:rFonts w:ascii="方正小标宋_GBK" w:eastAsia="方正小标宋_GBK"/>
          <w:b/>
          <w:sz w:val="30"/>
          <w:szCs w:val="30"/>
        </w:rPr>
      </w:pPr>
    </w:p>
    <w:p w14:paraId="0281C499">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7268671C">
      <w:pPr>
        <w:spacing w:line="700" w:lineRule="exact"/>
        <w:jc w:val="center"/>
        <w:rPr>
          <w:rFonts w:ascii="方正小标宋_GBK" w:eastAsia="方正小标宋_GBK"/>
          <w:sz w:val="36"/>
          <w:szCs w:val="30"/>
        </w:rPr>
      </w:pPr>
      <w:r>
        <w:rPr>
          <w:rFonts w:hint="eastAsia" w:ascii="方正小标宋_GBK" w:eastAsia="方正小标宋_GBK"/>
          <w:sz w:val="36"/>
          <w:szCs w:val="30"/>
        </w:rPr>
        <w:t>二零二零年九月</w:t>
      </w:r>
    </w:p>
    <w:p w14:paraId="74539470">
      <w:pPr>
        <w:spacing w:line="480" w:lineRule="exact"/>
        <w:jc w:val="center"/>
        <w:outlineLvl w:val="0"/>
        <w:rPr>
          <w:rFonts w:ascii="方正仿宋_GBK" w:eastAsia="方正仿宋_GBK"/>
          <w:sz w:val="44"/>
          <w:szCs w:val="28"/>
        </w:rPr>
      </w:pPr>
    </w:p>
    <w:p w14:paraId="5075BF21">
      <w:pPr>
        <w:pageBreakBefore/>
        <w:spacing w:line="480" w:lineRule="exact"/>
        <w:jc w:val="center"/>
        <w:outlineLvl w:val="0"/>
        <w:rPr>
          <w:rFonts w:ascii="方正仿宋_GBK" w:eastAsia="方正仿宋_GBK"/>
          <w:sz w:val="44"/>
          <w:szCs w:val="28"/>
        </w:rPr>
      </w:pPr>
      <w:r>
        <w:rPr>
          <w:rFonts w:hint="eastAsia" w:ascii="方正仿宋_GBK" w:eastAsia="方正仿宋_GBK"/>
          <w:sz w:val="44"/>
          <w:szCs w:val="28"/>
        </w:rPr>
        <w:t>目录</w:t>
      </w:r>
    </w:p>
    <w:p w14:paraId="742F21F7">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"_Toc45187854" </w:instrText>
      </w:r>
      <w:r>
        <w:fldChar w:fldCharType="separate"/>
      </w:r>
      <w:r>
        <w:rPr>
          <w:rStyle w:val="63"/>
          <w:rFonts w:ascii="方正黑体_GBK" w:eastAsia="方正黑体_GBK"/>
        </w:rPr>
        <w:t>第一篇 采购邀请书</w:t>
      </w:r>
      <w:r>
        <w:tab/>
      </w:r>
      <w:r>
        <w:fldChar w:fldCharType="begin"/>
      </w:r>
      <w:r>
        <w:instrText xml:space="preserve"> PAGEREF _Toc45187854 \h </w:instrText>
      </w:r>
      <w:r>
        <w:fldChar w:fldCharType="separate"/>
      </w:r>
      <w:r>
        <w:t>- 4 -</w:t>
      </w:r>
      <w:r>
        <w:fldChar w:fldCharType="end"/>
      </w:r>
      <w:r>
        <w:fldChar w:fldCharType="end"/>
      </w:r>
    </w:p>
    <w:p w14:paraId="24A085D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"_Toc45187855" </w:instrText>
      </w:r>
      <w:r>
        <w:fldChar w:fldCharType="separate"/>
      </w:r>
      <w:r>
        <w:rPr>
          <w:rStyle w:val="63"/>
          <w:rFonts w:ascii="方正楷体_GBK" w:eastAsia="方正楷体_GBK"/>
        </w:rPr>
        <w:t>一、竞争性磋商内容</w:t>
      </w:r>
      <w:r>
        <w:tab/>
      </w:r>
      <w:r>
        <w:fldChar w:fldCharType="begin"/>
      </w:r>
      <w:r>
        <w:instrText xml:space="preserve"> PAGEREF _Toc45187855 \h </w:instrText>
      </w:r>
      <w:r>
        <w:fldChar w:fldCharType="separate"/>
      </w:r>
      <w:r>
        <w:t>- 4 -</w:t>
      </w:r>
      <w:r>
        <w:fldChar w:fldCharType="end"/>
      </w:r>
      <w:r>
        <w:fldChar w:fldCharType="end"/>
      </w:r>
    </w:p>
    <w:p w14:paraId="0CEA353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"_Toc45187856" </w:instrText>
      </w:r>
      <w:r>
        <w:fldChar w:fldCharType="separate"/>
      </w:r>
      <w:r>
        <w:rPr>
          <w:rStyle w:val="63"/>
          <w:rFonts w:ascii="方正楷体_GBK" w:eastAsia="方正楷体_GBK"/>
        </w:rPr>
        <w:t>二、资金来源</w:t>
      </w:r>
      <w:r>
        <w:tab/>
      </w:r>
      <w:r>
        <w:fldChar w:fldCharType="begin"/>
      </w:r>
      <w:r>
        <w:instrText xml:space="preserve"> PAGEREF _Toc45187856 \h </w:instrText>
      </w:r>
      <w:r>
        <w:fldChar w:fldCharType="separate"/>
      </w:r>
      <w:r>
        <w:t>- 4 -</w:t>
      </w:r>
      <w:r>
        <w:fldChar w:fldCharType="end"/>
      </w:r>
      <w:r>
        <w:fldChar w:fldCharType="end"/>
      </w:r>
    </w:p>
    <w:p w14:paraId="614AF67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"_Toc45187857" </w:instrText>
      </w:r>
      <w:r>
        <w:fldChar w:fldCharType="separate"/>
      </w:r>
      <w:r>
        <w:rPr>
          <w:rStyle w:val="63"/>
          <w:rFonts w:ascii="方正楷体_GBK" w:eastAsia="方正楷体_GBK"/>
        </w:rPr>
        <w:t>三、供应商资格条件</w:t>
      </w:r>
      <w:r>
        <w:tab/>
      </w:r>
      <w:r>
        <w:fldChar w:fldCharType="begin"/>
      </w:r>
      <w:r>
        <w:instrText xml:space="preserve"> PAGEREF _Toc45187857 \h </w:instrText>
      </w:r>
      <w:r>
        <w:fldChar w:fldCharType="separate"/>
      </w:r>
      <w:r>
        <w:t>- 4 -</w:t>
      </w:r>
      <w:r>
        <w:fldChar w:fldCharType="end"/>
      </w:r>
      <w:r>
        <w:fldChar w:fldCharType="end"/>
      </w:r>
    </w:p>
    <w:p w14:paraId="428FA95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"_Toc45187858" </w:instrText>
      </w:r>
      <w:r>
        <w:fldChar w:fldCharType="separate"/>
      </w:r>
      <w:r>
        <w:rPr>
          <w:rStyle w:val="63"/>
          <w:rFonts w:ascii="方正楷体_GBK" w:eastAsia="方正楷体_GBK"/>
        </w:rPr>
        <w:t>四、磋商有关说明</w:t>
      </w:r>
      <w:r>
        <w:tab/>
      </w:r>
      <w:r>
        <w:fldChar w:fldCharType="begin"/>
      </w:r>
      <w:r>
        <w:instrText xml:space="preserve"> PAGEREF _Toc45187858 \h </w:instrText>
      </w:r>
      <w:r>
        <w:fldChar w:fldCharType="separate"/>
      </w:r>
      <w:r>
        <w:t>- 4 -</w:t>
      </w:r>
      <w:r>
        <w:fldChar w:fldCharType="end"/>
      </w:r>
      <w:r>
        <w:fldChar w:fldCharType="end"/>
      </w:r>
    </w:p>
    <w:p w14:paraId="61FC6CB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"_Toc45187859" </w:instrText>
      </w:r>
      <w:r>
        <w:fldChar w:fldCharType="separate"/>
      </w:r>
      <w:r>
        <w:rPr>
          <w:rStyle w:val="63"/>
          <w:rFonts w:ascii="方正楷体_GBK" w:eastAsia="方正楷体_GBK"/>
        </w:rPr>
        <w:t>五、采购项目需落实的政府采购政策</w:t>
      </w:r>
      <w:r>
        <w:tab/>
      </w:r>
      <w:r>
        <w:fldChar w:fldCharType="begin"/>
      </w:r>
      <w:r>
        <w:instrText xml:space="preserve"> PAGEREF _Toc45187859 \h </w:instrText>
      </w:r>
      <w:r>
        <w:fldChar w:fldCharType="separate"/>
      </w:r>
      <w:r>
        <w:t>- 5 -</w:t>
      </w:r>
      <w:r>
        <w:fldChar w:fldCharType="end"/>
      </w:r>
      <w:r>
        <w:fldChar w:fldCharType="end"/>
      </w:r>
    </w:p>
    <w:p w14:paraId="0F27BF0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"_Toc45187860" </w:instrText>
      </w:r>
      <w:r>
        <w:fldChar w:fldCharType="separate"/>
      </w:r>
      <w:r>
        <w:rPr>
          <w:rStyle w:val="63"/>
          <w:rFonts w:ascii="方正楷体_GBK" w:eastAsia="方正楷体_GBK"/>
        </w:rPr>
        <w:t>六、其它有关规定</w:t>
      </w:r>
      <w:r>
        <w:tab/>
      </w:r>
      <w:r>
        <w:fldChar w:fldCharType="begin"/>
      </w:r>
      <w:r>
        <w:instrText xml:space="preserve"> PAGEREF _Toc45187860 \h </w:instrText>
      </w:r>
      <w:r>
        <w:fldChar w:fldCharType="separate"/>
      </w:r>
      <w:r>
        <w:t>- 5 -</w:t>
      </w:r>
      <w:r>
        <w:fldChar w:fldCharType="end"/>
      </w:r>
      <w:r>
        <w:fldChar w:fldCharType="end"/>
      </w:r>
    </w:p>
    <w:p w14:paraId="10BD866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"_Toc45187861" </w:instrText>
      </w:r>
      <w:r>
        <w:fldChar w:fldCharType="separate"/>
      </w:r>
      <w:r>
        <w:rPr>
          <w:rStyle w:val="63"/>
          <w:rFonts w:ascii="方正楷体_GBK" w:eastAsia="方正楷体_GBK"/>
        </w:rPr>
        <w:t>七、联系方式</w:t>
      </w:r>
      <w:r>
        <w:tab/>
      </w:r>
      <w:r>
        <w:fldChar w:fldCharType="begin"/>
      </w:r>
      <w:r>
        <w:instrText xml:space="preserve"> PAGEREF _Toc45187861 \h </w:instrText>
      </w:r>
      <w:r>
        <w:fldChar w:fldCharType="separate"/>
      </w:r>
      <w:r>
        <w:t>- 6 -</w:t>
      </w:r>
      <w:r>
        <w:fldChar w:fldCharType="end"/>
      </w:r>
      <w:r>
        <w:fldChar w:fldCharType="end"/>
      </w:r>
    </w:p>
    <w:p w14:paraId="4C01CCB5">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"_Toc45187862" </w:instrText>
      </w:r>
      <w:r>
        <w:fldChar w:fldCharType="separate"/>
      </w:r>
      <w:r>
        <w:rPr>
          <w:rStyle w:val="63"/>
          <w:rFonts w:ascii="方正黑体_GBK" w:eastAsia="方正黑体_GBK"/>
        </w:rPr>
        <w:t>第二篇 采购技术需求</w:t>
      </w:r>
      <w:r>
        <w:tab/>
      </w:r>
      <w:r>
        <w:fldChar w:fldCharType="begin"/>
      </w:r>
      <w:r>
        <w:instrText xml:space="preserve"> PAGEREF _Toc45187862 \h </w:instrText>
      </w:r>
      <w:r>
        <w:fldChar w:fldCharType="separate"/>
      </w:r>
      <w:r>
        <w:t>- 7 -</w:t>
      </w:r>
      <w:r>
        <w:fldChar w:fldCharType="end"/>
      </w:r>
      <w:r>
        <w:fldChar w:fldCharType="end"/>
      </w:r>
    </w:p>
    <w:p w14:paraId="02ED79A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"_Toc45187863" </w:instrText>
      </w:r>
      <w:r>
        <w:fldChar w:fldCharType="separate"/>
      </w:r>
      <w:r>
        <w:rPr>
          <w:rStyle w:val="63"/>
          <w:rFonts w:ascii="方正楷体_GBK" w:eastAsia="方正楷体_GBK"/>
        </w:rPr>
        <w:t>一、项目概况</w:t>
      </w:r>
      <w:r>
        <w:tab/>
      </w:r>
      <w:r>
        <w:fldChar w:fldCharType="begin"/>
      </w:r>
      <w:r>
        <w:instrText xml:space="preserve"> PAGEREF _Toc45187863 \h </w:instrText>
      </w:r>
      <w:r>
        <w:fldChar w:fldCharType="separate"/>
      </w:r>
      <w:r>
        <w:t>- 7 -</w:t>
      </w:r>
      <w:r>
        <w:fldChar w:fldCharType="end"/>
      </w:r>
      <w:r>
        <w:fldChar w:fldCharType="end"/>
      </w:r>
    </w:p>
    <w:p w14:paraId="6F208D8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"_Toc45187864" </w:instrText>
      </w:r>
      <w:r>
        <w:fldChar w:fldCharType="separate"/>
      </w:r>
      <w:r>
        <w:rPr>
          <w:rStyle w:val="63"/>
          <w:rFonts w:ascii="方正楷体_GBK" w:eastAsia="方正楷体_GBK"/>
        </w:rPr>
        <w:t>※二、服务内容</w:t>
      </w:r>
      <w:r>
        <w:tab/>
      </w:r>
      <w:r>
        <w:fldChar w:fldCharType="begin"/>
      </w:r>
      <w:r>
        <w:instrText xml:space="preserve"> PAGEREF _Toc45187864 \h </w:instrText>
      </w:r>
      <w:r>
        <w:fldChar w:fldCharType="separate"/>
      </w:r>
      <w:r>
        <w:t>- 7 -</w:t>
      </w:r>
      <w:r>
        <w:fldChar w:fldCharType="end"/>
      </w:r>
      <w:r>
        <w:fldChar w:fldCharType="end"/>
      </w:r>
    </w:p>
    <w:p w14:paraId="404826F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"_Toc45187865" </w:instrText>
      </w:r>
      <w:r>
        <w:fldChar w:fldCharType="separate"/>
      </w:r>
      <w:r>
        <w:rPr>
          <w:rStyle w:val="63"/>
          <w:rFonts w:ascii="方正楷体_GBK" w:eastAsia="方正楷体_GBK"/>
        </w:rPr>
        <w:t>※三、服务要求</w:t>
      </w:r>
      <w:r>
        <w:tab/>
      </w:r>
      <w:r>
        <w:fldChar w:fldCharType="begin"/>
      </w:r>
      <w:r>
        <w:instrText xml:space="preserve"> PAGEREF _Toc45187865 \h </w:instrText>
      </w:r>
      <w:r>
        <w:fldChar w:fldCharType="separate"/>
      </w:r>
      <w:r>
        <w:t>- 7 -</w:t>
      </w:r>
      <w:r>
        <w:fldChar w:fldCharType="end"/>
      </w:r>
      <w:r>
        <w:fldChar w:fldCharType="end"/>
      </w:r>
    </w:p>
    <w:p w14:paraId="730F373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"_Toc45187866" </w:instrText>
      </w:r>
      <w:r>
        <w:fldChar w:fldCharType="separate"/>
      </w:r>
      <w:r>
        <w:rPr>
          <w:rStyle w:val="63"/>
          <w:rFonts w:ascii="方正楷体_GBK" w:hAnsi="宋体" w:eastAsia="方正楷体_GBK"/>
        </w:rPr>
        <w:t>※四、保密要求</w:t>
      </w:r>
      <w:r>
        <w:tab/>
      </w:r>
      <w:r>
        <w:fldChar w:fldCharType="begin"/>
      </w:r>
      <w:r>
        <w:instrText xml:space="preserve"> PAGEREF _Toc45187866 \h </w:instrText>
      </w:r>
      <w:r>
        <w:fldChar w:fldCharType="separate"/>
      </w:r>
      <w:r>
        <w:t>- 7 -</w:t>
      </w:r>
      <w:r>
        <w:fldChar w:fldCharType="end"/>
      </w:r>
      <w:r>
        <w:fldChar w:fldCharType="end"/>
      </w:r>
    </w:p>
    <w:p w14:paraId="726FFD0C">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"_Toc45187867" </w:instrText>
      </w:r>
      <w:r>
        <w:fldChar w:fldCharType="separate"/>
      </w:r>
      <w:r>
        <w:rPr>
          <w:rStyle w:val="63"/>
          <w:rFonts w:ascii="方正黑体_GBK" w:eastAsia="方正黑体_GBK"/>
        </w:rPr>
        <w:t>第三篇 项目商务需求</w:t>
      </w:r>
      <w:r>
        <w:tab/>
      </w:r>
      <w:r>
        <w:fldChar w:fldCharType="begin"/>
      </w:r>
      <w:r>
        <w:instrText xml:space="preserve"> PAGEREF _Toc45187867 \h </w:instrText>
      </w:r>
      <w:r>
        <w:fldChar w:fldCharType="separate"/>
      </w:r>
      <w:r>
        <w:t>- 8 -</w:t>
      </w:r>
      <w:r>
        <w:fldChar w:fldCharType="end"/>
      </w:r>
      <w:r>
        <w:fldChar w:fldCharType="end"/>
      </w:r>
    </w:p>
    <w:p w14:paraId="3C207A3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"_Toc45187868" </w:instrText>
      </w:r>
      <w:r>
        <w:fldChar w:fldCharType="separate"/>
      </w:r>
      <w:r>
        <w:rPr>
          <w:rStyle w:val="63"/>
          <w:rFonts w:ascii="方正楷体_GBK" w:eastAsia="方正楷体_GBK"/>
        </w:rPr>
        <w:t>※一、服务时间、地点及验收方式</w:t>
      </w:r>
      <w:r>
        <w:tab/>
      </w:r>
      <w:r>
        <w:fldChar w:fldCharType="begin"/>
      </w:r>
      <w:r>
        <w:instrText xml:space="preserve"> PAGEREF _Toc45187868 \h </w:instrText>
      </w:r>
      <w:r>
        <w:fldChar w:fldCharType="separate"/>
      </w:r>
      <w:r>
        <w:t>- 8 -</w:t>
      </w:r>
      <w:r>
        <w:fldChar w:fldCharType="end"/>
      </w:r>
      <w:r>
        <w:fldChar w:fldCharType="end"/>
      </w:r>
    </w:p>
    <w:p w14:paraId="35066C7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"_Toc45187869" </w:instrText>
      </w:r>
      <w:r>
        <w:fldChar w:fldCharType="separate"/>
      </w:r>
      <w:r>
        <w:rPr>
          <w:rStyle w:val="63"/>
          <w:rFonts w:ascii="方正楷体_GBK" w:eastAsia="方正楷体_GBK"/>
        </w:rPr>
        <w:t>※二、报价要求</w:t>
      </w:r>
      <w:r>
        <w:tab/>
      </w:r>
      <w:r>
        <w:fldChar w:fldCharType="begin"/>
      </w:r>
      <w:r>
        <w:instrText xml:space="preserve"> PAGEREF _Toc45187869 \h </w:instrText>
      </w:r>
      <w:r>
        <w:fldChar w:fldCharType="separate"/>
      </w:r>
      <w:r>
        <w:t>- 8 -</w:t>
      </w:r>
      <w:r>
        <w:fldChar w:fldCharType="end"/>
      </w:r>
      <w:r>
        <w:fldChar w:fldCharType="end"/>
      </w:r>
    </w:p>
    <w:p w14:paraId="137B8E7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"_Toc45187870" </w:instrText>
      </w:r>
      <w:r>
        <w:fldChar w:fldCharType="separate"/>
      </w:r>
      <w:r>
        <w:rPr>
          <w:rStyle w:val="63"/>
          <w:rFonts w:ascii="方正楷体_GBK" w:eastAsia="方正楷体_GBK"/>
        </w:rPr>
        <w:t>※三、付款方式</w:t>
      </w:r>
      <w:r>
        <w:tab/>
      </w:r>
      <w:r>
        <w:fldChar w:fldCharType="begin"/>
      </w:r>
      <w:r>
        <w:instrText xml:space="preserve"> PAGEREF _Toc45187870 \h </w:instrText>
      </w:r>
      <w:r>
        <w:fldChar w:fldCharType="separate"/>
      </w:r>
      <w:r>
        <w:t>- 8 -</w:t>
      </w:r>
      <w:r>
        <w:fldChar w:fldCharType="end"/>
      </w:r>
      <w:r>
        <w:fldChar w:fldCharType="end"/>
      </w:r>
    </w:p>
    <w:p w14:paraId="632DA28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"_Toc45187871" </w:instrText>
      </w:r>
      <w:r>
        <w:fldChar w:fldCharType="separate"/>
      </w:r>
      <w:r>
        <w:rPr>
          <w:rStyle w:val="63"/>
          <w:rFonts w:ascii="方正楷体_GBK" w:hAnsi="宋体" w:eastAsia="方正楷体_GBK"/>
        </w:rPr>
        <w:t>四、知识产权</w:t>
      </w:r>
      <w:r>
        <w:tab/>
      </w:r>
      <w:r>
        <w:fldChar w:fldCharType="begin"/>
      </w:r>
      <w:r>
        <w:instrText xml:space="preserve"> PAGEREF _Toc45187871 \h </w:instrText>
      </w:r>
      <w:r>
        <w:fldChar w:fldCharType="separate"/>
      </w:r>
      <w:r>
        <w:t>- 9 -</w:t>
      </w:r>
      <w:r>
        <w:fldChar w:fldCharType="end"/>
      </w:r>
      <w:r>
        <w:fldChar w:fldCharType="end"/>
      </w:r>
    </w:p>
    <w:p w14:paraId="49B059A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"_Toc45187872" </w:instrText>
      </w:r>
      <w:r>
        <w:fldChar w:fldCharType="separate"/>
      </w:r>
      <w:r>
        <w:rPr>
          <w:rStyle w:val="63"/>
          <w:rFonts w:ascii="方正楷体_GBK" w:eastAsia="方正楷体_GBK"/>
        </w:rPr>
        <w:t>五、其他</w:t>
      </w:r>
      <w:r>
        <w:tab/>
      </w:r>
      <w:r>
        <w:fldChar w:fldCharType="begin"/>
      </w:r>
      <w:r>
        <w:instrText xml:space="preserve"> PAGEREF _Toc45187872 \h </w:instrText>
      </w:r>
      <w:r>
        <w:fldChar w:fldCharType="separate"/>
      </w:r>
      <w:r>
        <w:t>- 9 -</w:t>
      </w:r>
      <w:r>
        <w:fldChar w:fldCharType="end"/>
      </w:r>
      <w:r>
        <w:fldChar w:fldCharType="end"/>
      </w:r>
    </w:p>
    <w:p w14:paraId="7975D949">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"_Toc45187873" </w:instrText>
      </w:r>
      <w:r>
        <w:fldChar w:fldCharType="separate"/>
      </w:r>
      <w:r>
        <w:rPr>
          <w:rStyle w:val="63"/>
          <w:rFonts w:ascii="方正黑体_GBK" w:eastAsia="方正黑体_GBK"/>
        </w:rPr>
        <w:t>第四篇 磋商程序及方法、评审标准、无效响应和采购终止</w:t>
      </w:r>
      <w:r>
        <w:tab/>
      </w:r>
      <w:r>
        <w:fldChar w:fldCharType="begin"/>
      </w:r>
      <w:r>
        <w:instrText xml:space="preserve"> PAGEREF _Toc45187873 \h </w:instrText>
      </w:r>
      <w:r>
        <w:fldChar w:fldCharType="separate"/>
      </w:r>
      <w:r>
        <w:t>- 10 -</w:t>
      </w:r>
      <w:r>
        <w:fldChar w:fldCharType="end"/>
      </w:r>
      <w:r>
        <w:fldChar w:fldCharType="end"/>
      </w:r>
    </w:p>
    <w:p w14:paraId="0A5902F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"_Toc45187874" </w:instrText>
      </w:r>
      <w:r>
        <w:fldChar w:fldCharType="separate"/>
      </w:r>
      <w:r>
        <w:rPr>
          <w:rStyle w:val="63"/>
          <w:rFonts w:ascii="方正楷体_GBK" w:hAnsi="宋体" w:eastAsia="方正楷体_GBK"/>
        </w:rPr>
        <w:t>一、磋商程序及方法</w:t>
      </w:r>
      <w:r>
        <w:tab/>
      </w:r>
      <w:r>
        <w:fldChar w:fldCharType="begin"/>
      </w:r>
      <w:r>
        <w:instrText xml:space="preserve"> PAGEREF _Toc45187874 \h </w:instrText>
      </w:r>
      <w:r>
        <w:fldChar w:fldCharType="separate"/>
      </w:r>
      <w:r>
        <w:t>- 10 -</w:t>
      </w:r>
      <w:r>
        <w:fldChar w:fldCharType="end"/>
      </w:r>
      <w:r>
        <w:fldChar w:fldCharType="end"/>
      </w:r>
    </w:p>
    <w:p w14:paraId="415A080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"_Toc45187875" </w:instrText>
      </w:r>
      <w:r>
        <w:fldChar w:fldCharType="separate"/>
      </w:r>
      <w:r>
        <w:rPr>
          <w:rStyle w:val="63"/>
          <w:rFonts w:ascii="方正楷体_GBK" w:eastAsia="方正楷体_GBK"/>
        </w:rPr>
        <w:t>二、评审标准</w:t>
      </w:r>
      <w:r>
        <w:tab/>
      </w:r>
      <w:r>
        <w:fldChar w:fldCharType="begin"/>
      </w:r>
      <w:r>
        <w:instrText xml:space="preserve"> PAGEREF _Toc45187875 \h </w:instrText>
      </w:r>
      <w:r>
        <w:fldChar w:fldCharType="separate"/>
      </w:r>
      <w:r>
        <w:t>- 12 -</w:t>
      </w:r>
      <w:r>
        <w:fldChar w:fldCharType="end"/>
      </w:r>
      <w:r>
        <w:fldChar w:fldCharType="end"/>
      </w:r>
    </w:p>
    <w:p w14:paraId="48B4B5B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"_Toc45187876" </w:instrText>
      </w:r>
      <w:r>
        <w:fldChar w:fldCharType="separate"/>
      </w:r>
      <w:r>
        <w:rPr>
          <w:rStyle w:val="63"/>
          <w:rFonts w:ascii="方正楷体_GBK" w:eastAsia="方正楷体_GBK"/>
        </w:rPr>
        <w:t>三、无效响应</w:t>
      </w:r>
      <w:r>
        <w:tab/>
      </w:r>
      <w:r>
        <w:fldChar w:fldCharType="begin"/>
      </w:r>
      <w:r>
        <w:instrText xml:space="preserve"> PAGEREF _Toc45187876 \h </w:instrText>
      </w:r>
      <w:r>
        <w:fldChar w:fldCharType="separate"/>
      </w:r>
      <w:r>
        <w:t>- 14 -</w:t>
      </w:r>
      <w:r>
        <w:fldChar w:fldCharType="end"/>
      </w:r>
      <w:r>
        <w:fldChar w:fldCharType="end"/>
      </w:r>
    </w:p>
    <w:p w14:paraId="112BF1E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"_Toc45187877" </w:instrText>
      </w:r>
      <w:r>
        <w:fldChar w:fldCharType="separate"/>
      </w:r>
      <w:r>
        <w:rPr>
          <w:rStyle w:val="63"/>
          <w:rFonts w:ascii="方正楷体_GBK" w:eastAsia="方正楷体_GBK"/>
        </w:rPr>
        <w:t>四、采购终止</w:t>
      </w:r>
      <w:r>
        <w:tab/>
      </w:r>
      <w:r>
        <w:fldChar w:fldCharType="begin"/>
      </w:r>
      <w:r>
        <w:instrText xml:space="preserve"> PAGEREF _Toc45187877 \h </w:instrText>
      </w:r>
      <w:r>
        <w:fldChar w:fldCharType="separate"/>
      </w:r>
      <w:r>
        <w:t>- 15 -</w:t>
      </w:r>
      <w:r>
        <w:fldChar w:fldCharType="end"/>
      </w:r>
      <w:r>
        <w:fldChar w:fldCharType="end"/>
      </w:r>
    </w:p>
    <w:p w14:paraId="3DFE76DC">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"_Toc45187878" </w:instrText>
      </w:r>
      <w:r>
        <w:fldChar w:fldCharType="separate"/>
      </w:r>
      <w:r>
        <w:rPr>
          <w:rStyle w:val="63"/>
          <w:rFonts w:ascii="方正黑体_GBK" w:eastAsia="方正黑体_GBK"/>
        </w:rPr>
        <w:t>第五篇 供应商须知</w:t>
      </w:r>
      <w:r>
        <w:tab/>
      </w:r>
      <w:r>
        <w:fldChar w:fldCharType="begin"/>
      </w:r>
      <w:r>
        <w:instrText xml:space="preserve"> PAGEREF _Toc45187878 \h </w:instrText>
      </w:r>
      <w:r>
        <w:fldChar w:fldCharType="separate"/>
      </w:r>
      <w:r>
        <w:t>- 16 -</w:t>
      </w:r>
      <w:r>
        <w:fldChar w:fldCharType="end"/>
      </w:r>
      <w:r>
        <w:fldChar w:fldCharType="end"/>
      </w:r>
    </w:p>
    <w:p w14:paraId="1461D67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"_Toc45187879" </w:instrText>
      </w:r>
      <w:r>
        <w:fldChar w:fldCharType="separate"/>
      </w:r>
      <w:r>
        <w:rPr>
          <w:rStyle w:val="63"/>
          <w:rFonts w:ascii="方正楷体_GBK" w:hAnsi="宋体" w:eastAsia="方正楷体_GBK"/>
        </w:rPr>
        <w:t>一、磋商费用</w:t>
      </w:r>
      <w:r>
        <w:tab/>
      </w:r>
      <w:r>
        <w:fldChar w:fldCharType="begin"/>
      </w:r>
      <w:r>
        <w:instrText xml:space="preserve"> PAGEREF _Toc45187879 \h </w:instrText>
      </w:r>
      <w:r>
        <w:fldChar w:fldCharType="separate"/>
      </w:r>
      <w:r>
        <w:t>- 16 -</w:t>
      </w:r>
      <w:r>
        <w:fldChar w:fldCharType="end"/>
      </w:r>
      <w:r>
        <w:fldChar w:fldCharType="end"/>
      </w:r>
    </w:p>
    <w:p w14:paraId="483C485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"_Toc45187880" </w:instrText>
      </w:r>
      <w:r>
        <w:fldChar w:fldCharType="separate"/>
      </w:r>
      <w:r>
        <w:rPr>
          <w:rStyle w:val="63"/>
          <w:rFonts w:ascii="方正楷体_GBK" w:hAnsi="宋体" w:eastAsia="方正楷体_GBK"/>
        </w:rPr>
        <w:t>二、竞争性磋商文件</w:t>
      </w:r>
      <w:r>
        <w:tab/>
      </w:r>
      <w:r>
        <w:fldChar w:fldCharType="begin"/>
      </w:r>
      <w:r>
        <w:instrText xml:space="preserve"> PAGEREF _Toc45187880 \h </w:instrText>
      </w:r>
      <w:r>
        <w:fldChar w:fldCharType="separate"/>
      </w:r>
      <w:r>
        <w:t>- 16 -</w:t>
      </w:r>
      <w:r>
        <w:fldChar w:fldCharType="end"/>
      </w:r>
      <w:r>
        <w:fldChar w:fldCharType="end"/>
      </w:r>
    </w:p>
    <w:p w14:paraId="4675943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"_Toc45187881" </w:instrText>
      </w:r>
      <w:r>
        <w:fldChar w:fldCharType="separate"/>
      </w:r>
      <w:r>
        <w:rPr>
          <w:rStyle w:val="63"/>
          <w:rFonts w:ascii="方正楷体_GBK" w:hAnsi="宋体" w:eastAsia="方正楷体_GBK"/>
        </w:rPr>
        <w:t>三、磋商要求</w:t>
      </w:r>
      <w:r>
        <w:tab/>
      </w:r>
      <w:r>
        <w:fldChar w:fldCharType="begin"/>
      </w:r>
      <w:r>
        <w:instrText xml:space="preserve"> PAGEREF _Toc45187881 \h </w:instrText>
      </w:r>
      <w:r>
        <w:fldChar w:fldCharType="separate"/>
      </w:r>
      <w:r>
        <w:t>- 16 -</w:t>
      </w:r>
      <w:r>
        <w:fldChar w:fldCharType="end"/>
      </w:r>
      <w:r>
        <w:fldChar w:fldCharType="end"/>
      </w:r>
    </w:p>
    <w:p w14:paraId="0A9D048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"_Toc45187882"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_Toc45187882 \h </w:instrText>
      </w:r>
      <w:r>
        <w:fldChar w:fldCharType="separate"/>
      </w:r>
      <w:r>
        <w:t>- 17 -</w:t>
      </w:r>
      <w:r>
        <w:fldChar w:fldCharType="end"/>
      </w:r>
      <w:r>
        <w:fldChar w:fldCharType="end"/>
      </w:r>
    </w:p>
    <w:p w14:paraId="2E77EA2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"_Toc45187883" </w:instrText>
      </w:r>
      <w:r>
        <w:fldChar w:fldCharType="separate"/>
      </w:r>
      <w:r>
        <w:rPr>
          <w:rStyle w:val="63"/>
          <w:rFonts w:ascii="方正楷体_GBK" w:hAnsi="宋体" w:eastAsia="方正楷体_GBK"/>
        </w:rPr>
        <w:t>五、成交通知</w:t>
      </w:r>
      <w:r>
        <w:tab/>
      </w:r>
      <w:r>
        <w:fldChar w:fldCharType="begin"/>
      </w:r>
      <w:r>
        <w:instrText xml:space="preserve"> PAGEREF _Toc45187883 \h </w:instrText>
      </w:r>
      <w:r>
        <w:fldChar w:fldCharType="separate"/>
      </w:r>
      <w:r>
        <w:t>- 18 -</w:t>
      </w:r>
      <w:r>
        <w:fldChar w:fldCharType="end"/>
      </w:r>
      <w:r>
        <w:fldChar w:fldCharType="end"/>
      </w:r>
    </w:p>
    <w:p w14:paraId="326E387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"_Toc45187884" </w:instrText>
      </w:r>
      <w:r>
        <w:fldChar w:fldCharType="separate"/>
      </w:r>
      <w:r>
        <w:rPr>
          <w:rStyle w:val="63"/>
          <w:rFonts w:ascii="方正楷体_GBK" w:hAnsi="宋体" w:eastAsia="方正楷体_GBK"/>
        </w:rPr>
        <w:t>六、关于质疑和投诉</w:t>
      </w:r>
      <w:r>
        <w:tab/>
      </w:r>
      <w:r>
        <w:fldChar w:fldCharType="begin"/>
      </w:r>
      <w:r>
        <w:instrText xml:space="preserve"> PAGEREF _Toc45187884 \h </w:instrText>
      </w:r>
      <w:r>
        <w:fldChar w:fldCharType="separate"/>
      </w:r>
      <w:r>
        <w:t>- 18 -</w:t>
      </w:r>
      <w:r>
        <w:fldChar w:fldCharType="end"/>
      </w:r>
      <w:r>
        <w:fldChar w:fldCharType="end"/>
      </w:r>
    </w:p>
    <w:p w14:paraId="786F351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"_Toc45187885" </w:instrText>
      </w:r>
      <w:r>
        <w:fldChar w:fldCharType="separate"/>
      </w:r>
      <w:r>
        <w:rPr>
          <w:rStyle w:val="63"/>
          <w:rFonts w:ascii="方正楷体_GBK" w:eastAsia="方正楷体_GBK"/>
        </w:rPr>
        <w:t>七、签订合同</w:t>
      </w:r>
      <w:r>
        <w:tab/>
      </w:r>
      <w:r>
        <w:fldChar w:fldCharType="begin"/>
      </w:r>
      <w:r>
        <w:instrText xml:space="preserve"> PAGEREF _Toc45187885 \h </w:instrText>
      </w:r>
      <w:r>
        <w:fldChar w:fldCharType="separate"/>
      </w:r>
      <w:r>
        <w:t>- 20 -</w:t>
      </w:r>
      <w:r>
        <w:fldChar w:fldCharType="end"/>
      </w:r>
      <w:r>
        <w:fldChar w:fldCharType="end"/>
      </w:r>
    </w:p>
    <w:p w14:paraId="5A8F1D18">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"_Toc45187886" </w:instrText>
      </w:r>
      <w:r>
        <w:fldChar w:fldCharType="separate"/>
      </w:r>
      <w:r>
        <w:rPr>
          <w:rStyle w:val="63"/>
          <w:rFonts w:ascii="方正黑体_GBK" w:eastAsia="方正黑体_GBK"/>
        </w:rPr>
        <w:t>第六篇 合同草案条款</w:t>
      </w:r>
      <w:r>
        <w:tab/>
      </w:r>
      <w:r>
        <w:fldChar w:fldCharType="begin"/>
      </w:r>
      <w:r>
        <w:instrText xml:space="preserve"> PAGEREF _Toc45187886 \h </w:instrText>
      </w:r>
      <w:r>
        <w:fldChar w:fldCharType="separate"/>
      </w:r>
      <w:r>
        <w:t>- 21 -</w:t>
      </w:r>
      <w:r>
        <w:fldChar w:fldCharType="end"/>
      </w:r>
      <w:r>
        <w:fldChar w:fldCharType="end"/>
      </w:r>
    </w:p>
    <w:p w14:paraId="3F37A48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"_Toc45187887" </w:instrText>
      </w:r>
      <w:r>
        <w:fldChar w:fldCharType="separate"/>
      </w:r>
      <w:r>
        <w:rPr>
          <w:rStyle w:val="63"/>
          <w:rFonts w:ascii="方正楷体_GBK" w:eastAsia="方正楷体_GBK"/>
        </w:rPr>
        <w:t>一、合同主要条款</w:t>
      </w:r>
      <w:r>
        <w:tab/>
      </w:r>
      <w:r>
        <w:fldChar w:fldCharType="begin"/>
      </w:r>
      <w:r>
        <w:instrText xml:space="preserve"> PAGEREF _Toc45187887 \h </w:instrText>
      </w:r>
      <w:r>
        <w:fldChar w:fldCharType="separate"/>
      </w:r>
      <w:r>
        <w:t>- 21 -</w:t>
      </w:r>
      <w:r>
        <w:fldChar w:fldCharType="end"/>
      </w:r>
      <w:r>
        <w:fldChar w:fldCharType="end"/>
      </w:r>
    </w:p>
    <w:p w14:paraId="12472B6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"_Toc45187888" </w:instrText>
      </w:r>
      <w:r>
        <w:fldChar w:fldCharType="separate"/>
      </w:r>
      <w:r>
        <w:rPr>
          <w:rStyle w:val="63"/>
          <w:rFonts w:ascii="方正楷体_GBK" w:eastAsia="方正楷体_GBK"/>
        </w:rPr>
        <w:t>二、政府采购合同（格式）</w:t>
      </w:r>
      <w:r>
        <w:tab/>
      </w:r>
      <w:r>
        <w:fldChar w:fldCharType="begin"/>
      </w:r>
      <w:r>
        <w:instrText xml:space="preserve"> PAGEREF _Toc45187888 \h </w:instrText>
      </w:r>
      <w:r>
        <w:fldChar w:fldCharType="separate"/>
      </w:r>
      <w:r>
        <w:t>- 23 -</w:t>
      </w:r>
      <w:r>
        <w:fldChar w:fldCharType="end"/>
      </w:r>
      <w:r>
        <w:fldChar w:fldCharType="end"/>
      </w:r>
    </w:p>
    <w:p w14:paraId="669A1B2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"_Toc45187889" </w:instrText>
      </w:r>
      <w:r>
        <w:fldChar w:fldCharType="separate"/>
      </w:r>
      <w:r>
        <w:rPr>
          <w:rStyle w:val="63"/>
          <w:rFonts w:ascii="方正黑体_GBK" w:eastAsia="方正黑体_GBK"/>
        </w:rPr>
        <w:t>第七篇 响应文件编制要求</w:t>
      </w:r>
      <w:r>
        <w:tab/>
      </w:r>
      <w:r>
        <w:fldChar w:fldCharType="begin"/>
      </w:r>
      <w:r>
        <w:instrText xml:space="preserve"> PAGEREF _Toc45187889 \h </w:instrText>
      </w:r>
      <w:r>
        <w:fldChar w:fldCharType="separate"/>
      </w:r>
      <w:r>
        <w:t>- 25 -</w:t>
      </w:r>
      <w:r>
        <w:fldChar w:fldCharType="end"/>
      </w:r>
      <w:r>
        <w:fldChar w:fldCharType="end"/>
      </w:r>
    </w:p>
    <w:p w14:paraId="0E0BB04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"_Toc45187890" </w:instrText>
      </w:r>
      <w:r>
        <w:fldChar w:fldCharType="separate"/>
      </w:r>
      <w:r>
        <w:rPr>
          <w:rStyle w:val="63"/>
          <w:rFonts w:ascii="方正楷体_GBK" w:eastAsia="方正楷体_GBK"/>
        </w:rPr>
        <w:t>一、经济部分</w:t>
      </w:r>
      <w:r>
        <w:tab/>
      </w:r>
      <w:r>
        <w:fldChar w:fldCharType="begin"/>
      </w:r>
      <w:r>
        <w:instrText xml:space="preserve"> PAGEREF _Toc45187890 \h </w:instrText>
      </w:r>
      <w:r>
        <w:fldChar w:fldCharType="separate"/>
      </w:r>
      <w:r>
        <w:t>- 27 -</w:t>
      </w:r>
      <w:r>
        <w:fldChar w:fldCharType="end"/>
      </w:r>
      <w:r>
        <w:fldChar w:fldCharType="end"/>
      </w:r>
    </w:p>
    <w:p w14:paraId="4B9ADBB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"_Toc45187891" </w:instrText>
      </w:r>
      <w:r>
        <w:fldChar w:fldCharType="separate"/>
      </w:r>
      <w:r>
        <w:rPr>
          <w:rStyle w:val="63"/>
          <w:rFonts w:ascii="方正楷体_GBK" w:eastAsia="方正楷体_GBK"/>
        </w:rPr>
        <w:t>二、技术部分</w:t>
      </w:r>
      <w:r>
        <w:tab/>
      </w:r>
      <w:r>
        <w:fldChar w:fldCharType="begin"/>
      </w:r>
      <w:r>
        <w:instrText xml:space="preserve"> PAGEREF _Toc45187891 \h </w:instrText>
      </w:r>
      <w:r>
        <w:fldChar w:fldCharType="separate"/>
      </w:r>
      <w:r>
        <w:t>- 29 -</w:t>
      </w:r>
      <w:r>
        <w:fldChar w:fldCharType="end"/>
      </w:r>
      <w:r>
        <w:fldChar w:fldCharType="end"/>
      </w:r>
    </w:p>
    <w:p w14:paraId="3A5BD0D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"_Toc45187892" </w:instrText>
      </w:r>
      <w:r>
        <w:fldChar w:fldCharType="separate"/>
      </w:r>
      <w:r>
        <w:rPr>
          <w:rStyle w:val="63"/>
          <w:rFonts w:ascii="方正楷体_GBK" w:eastAsia="方正楷体_GBK"/>
        </w:rPr>
        <w:t>三、商务部分</w:t>
      </w:r>
      <w:r>
        <w:tab/>
      </w:r>
      <w:r>
        <w:fldChar w:fldCharType="begin"/>
      </w:r>
      <w:r>
        <w:instrText xml:space="preserve"> PAGEREF _Toc45187892 \h </w:instrText>
      </w:r>
      <w:r>
        <w:fldChar w:fldCharType="separate"/>
      </w:r>
      <w:r>
        <w:t>- 30 -</w:t>
      </w:r>
      <w:r>
        <w:fldChar w:fldCharType="end"/>
      </w:r>
      <w:r>
        <w:fldChar w:fldCharType="end"/>
      </w:r>
    </w:p>
    <w:p w14:paraId="131EB3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"_Toc45187893" </w:instrText>
      </w:r>
      <w:r>
        <w:fldChar w:fldCharType="separate"/>
      </w:r>
      <w:r>
        <w:rPr>
          <w:rStyle w:val="63"/>
          <w:rFonts w:ascii="方正楷体_GBK" w:eastAsia="方正楷体_GBK"/>
        </w:rPr>
        <w:t>四、资格条件及其他</w:t>
      </w:r>
      <w:r>
        <w:tab/>
      </w:r>
      <w:r>
        <w:fldChar w:fldCharType="begin"/>
      </w:r>
      <w:r>
        <w:instrText xml:space="preserve"> PAGEREF _Toc45187893 \h </w:instrText>
      </w:r>
      <w:r>
        <w:fldChar w:fldCharType="separate"/>
      </w:r>
      <w:r>
        <w:t>- 32 -</w:t>
      </w:r>
      <w:r>
        <w:fldChar w:fldCharType="end"/>
      </w:r>
      <w:r>
        <w:fldChar w:fldCharType="end"/>
      </w:r>
    </w:p>
    <w:p w14:paraId="2AC471A4">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7AECB7BB">
      <w:pPr>
        <w:pStyle w:val="3"/>
        <w:spacing w:line="360" w:lineRule="auto"/>
        <w:jc w:val="center"/>
        <w:rPr>
          <w:rFonts w:ascii="方正黑体_GBK" w:hAnsi="Times New Roman" w:eastAsia="方正黑体_GBK"/>
          <w:b w:val="0"/>
          <w:szCs w:val="30"/>
        </w:rPr>
      </w:pPr>
      <w:bookmarkStart w:id="1" w:name="_Toc12789052"/>
      <w:bookmarkStart w:id="2" w:name="_Toc45187854"/>
      <w:bookmarkStart w:id="3" w:name="_Toc11641050"/>
      <w:r>
        <w:rPr>
          <w:rFonts w:hint="eastAsia" w:ascii="方正黑体_GBK" w:hAnsi="Times New Roman" w:eastAsia="方正黑体_GBK"/>
          <w:b w:val="0"/>
          <w:sz w:val="36"/>
          <w:szCs w:val="30"/>
        </w:rPr>
        <w:t>第一篇 采购邀请书</w:t>
      </w:r>
      <w:bookmarkEnd w:id="1"/>
      <w:bookmarkEnd w:id="2"/>
      <w:bookmarkEnd w:id="3"/>
    </w:p>
    <w:p w14:paraId="21988184">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重庆市人民政府口岸和物流办公室对</w:t>
      </w:r>
      <w:r>
        <w:rPr>
          <w:rFonts w:hint="eastAsia" w:ascii="方正仿宋_GBK" w:eastAsia="方正仿宋_GBK"/>
          <w:sz w:val="24"/>
          <w:szCs w:val="24"/>
        </w:rPr>
        <w:t>优化中欧班列（渝新欧）、陆海新通道整车等大宗物资装箱模式课题研究的项目</w:t>
      </w:r>
      <w:r>
        <w:rPr>
          <w:rFonts w:hint="eastAsia" w:ascii="方正仿宋_GBK" w:hAnsi="宋体" w:eastAsia="方正仿宋_GBK"/>
          <w:sz w:val="24"/>
          <w:szCs w:val="24"/>
        </w:rPr>
        <w:t>（项目号：SZFKAWLCG2020-011）进行竞争性磋商采购。欢迎有资格的供应商前来参与磋商。</w:t>
      </w:r>
    </w:p>
    <w:bookmarkEnd w:id="4"/>
    <w:p w14:paraId="591A8404">
      <w:pPr>
        <w:pStyle w:val="4"/>
        <w:spacing w:line="360" w:lineRule="auto"/>
        <w:ind w:firstLine="482" w:firstLineChars="200"/>
        <w:rPr>
          <w:rFonts w:ascii="方正楷体_GBK" w:eastAsia="方正楷体_GBK"/>
          <w:sz w:val="24"/>
          <w:szCs w:val="24"/>
        </w:rPr>
      </w:pPr>
      <w:bookmarkStart w:id="5" w:name="_Toc313893526"/>
      <w:bookmarkStart w:id="6" w:name="_Toc45187855"/>
      <w:bookmarkStart w:id="7" w:name="_Toc317775175"/>
      <w:r>
        <w:rPr>
          <w:rFonts w:hint="eastAsia" w:ascii="方正楷体_GBK" w:eastAsia="方正楷体_GBK"/>
          <w:sz w:val="24"/>
          <w:szCs w:val="24"/>
        </w:rPr>
        <w:t>一、竞争性磋商内容</w:t>
      </w:r>
      <w:bookmarkEnd w:id="5"/>
      <w:bookmarkEnd w:id="6"/>
      <w:bookmarkEnd w:id="7"/>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55A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AC97546">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1084E795">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6D3947A6">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1C3305BE">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2049" w:type="dxa"/>
            <w:tcBorders>
              <w:top w:val="single" w:color="auto" w:sz="4" w:space="0"/>
              <w:left w:val="single" w:color="auto" w:sz="4" w:space="0"/>
              <w:right w:val="single" w:color="auto" w:sz="4" w:space="0"/>
            </w:tcBorders>
            <w:noWrap/>
            <w:vAlign w:val="center"/>
          </w:tcPr>
          <w:p w14:paraId="00EBFDD6">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1E25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07DE8265">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3B8ACD96">
            <w:pPr>
              <w:widowControl/>
              <w:jc w:val="center"/>
              <w:rPr>
                <w:rFonts w:ascii="方正仿宋_GBK" w:eastAsia="方正仿宋_GBK"/>
                <w:kern w:val="0"/>
                <w:sz w:val="21"/>
                <w:szCs w:val="24"/>
              </w:rPr>
            </w:pPr>
            <w:r>
              <w:rPr>
                <w:rFonts w:hint="eastAsia" w:ascii="方正仿宋_GBK" w:eastAsia="方正仿宋_GBK"/>
                <w:sz w:val="24"/>
                <w:szCs w:val="24"/>
              </w:rPr>
              <w:t>优化中欧班列（渝新欧）、陆海新通道整车等大宗物资装箱模式课题研究项目</w:t>
            </w:r>
          </w:p>
        </w:tc>
        <w:tc>
          <w:tcPr>
            <w:tcW w:w="2049" w:type="dxa"/>
            <w:tcBorders>
              <w:top w:val="single" w:color="auto" w:sz="4" w:space="0"/>
              <w:left w:val="single" w:color="auto" w:sz="4" w:space="0"/>
              <w:bottom w:val="single" w:color="auto" w:sz="4" w:space="0"/>
              <w:right w:val="single" w:color="auto" w:sz="4" w:space="0"/>
            </w:tcBorders>
            <w:vAlign w:val="center"/>
          </w:tcPr>
          <w:p w14:paraId="5DDC9472">
            <w:pPr>
              <w:widowControl/>
              <w:jc w:val="center"/>
              <w:rPr>
                <w:rFonts w:ascii="方正仿宋_GBK" w:eastAsia="方正仿宋_GBK"/>
                <w:kern w:val="0"/>
                <w:sz w:val="21"/>
                <w:szCs w:val="24"/>
              </w:rPr>
            </w:pPr>
            <w:r>
              <w:rPr>
                <w:rFonts w:hint="eastAsia" w:ascii="方正仿宋_GBK" w:eastAsia="方正仿宋_GBK"/>
                <w:kern w:val="0"/>
                <w:sz w:val="21"/>
                <w:szCs w:val="24"/>
              </w:rPr>
              <w:t>250000</w:t>
            </w:r>
          </w:p>
        </w:tc>
        <w:tc>
          <w:tcPr>
            <w:tcW w:w="2049" w:type="dxa"/>
            <w:tcBorders>
              <w:top w:val="single" w:color="auto" w:sz="4" w:space="0"/>
              <w:left w:val="single" w:color="auto" w:sz="4" w:space="0"/>
              <w:bottom w:val="single" w:color="auto" w:sz="4" w:space="0"/>
              <w:right w:val="single" w:color="auto" w:sz="4" w:space="0"/>
            </w:tcBorders>
            <w:noWrap/>
            <w:vAlign w:val="center"/>
          </w:tcPr>
          <w:p w14:paraId="705DA7C4">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2E4DB148">
      <w:pPr>
        <w:pStyle w:val="4"/>
        <w:spacing w:line="360" w:lineRule="auto"/>
        <w:ind w:firstLine="482" w:firstLineChars="200"/>
        <w:rPr>
          <w:rFonts w:ascii="方正楷体_GBK" w:eastAsia="方正楷体_GBK"/>
          <w:sz w:val="24"/>
          <w:szCs w:val="24"/>
        </w:rPr>
      </w:pPr>
      <w:bookmarkStart w:id="9" w:name="_Toc45187856"/>
      <w:bookmarkStart w:id="10" w:name="_Toc373860293"/>
      <w:bookmarkStart w:id="11" w:name="_Toc317775178"/>
      <w:r>
        <w:rPr>
          <w:rFonts w:hint="eastAsia" w:ascii="方正楷体_GBK" w:eastAsia="方正楷体_GBK"/>
          <w:sz w:val="24"/>
          <w:szCs w:val="24"/>
        </w:rPr>
        <w:t>二、资金来源</w:t>
      </w:r>
      <w:bookmarkEnd w:id="9"/>
    </w:p>
    <w:p w14:paraId="534E1A5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财政预算资金，预算金额为25万元。</w:t>
      </w:r>
    </w:p>
    <w:p w14:paraId="70F0A6D5">
      <w:pPr>
        <w:pStyle w:val="4"/>
        <w:spacing w:line="360" w:lineRule="auto"/>
        <w:ind w:firstLine="482" w:firstLineChars="200"/>
        <w:rPr>
          <w:rFonts w:ascii="方正楷体_GBK" w:eastAsia="方正楷体_GBK"/>
          <w:sz w:val="24"/>
          <w:szCs w:val="24"/>
        </w:rPr>
      </w:pPr>
      <w:bookmarkStart w:id="12" w:name="_Toc45187857"/>
      <w:r>
        <w:rPr>
          <w:rFonts w:hint="eastAsia" w:ascii="方正楷体_GBK" w:eastAsia="方正楷体_GBK"/>
          <w:sz w:val="24"/>
          <w:szCs w:val="24"/>
        </w:rPr>
        <w:t>三、供应商资格条件</w:t>
      </w:r>
      <w:bookmarkEnd w:id="12"/>
    </w:p>
    <w:p w14:paraId="143BA9F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61E0827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168C7A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7C8A10C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33F99C9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6A1A109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5351D67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18CFDB0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79D9E68A">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0227699E">
      <w:pPr>
        <w:spacing w:line="360" w:lineRule="auto"/>
        <w:ind w:firstLine="480" w:firstLineChars="20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供应商须具备有效期内的工程咨询资信乙级及以上资质。</w:t>
      </w:r>
    </w:p>
    <w:p w14:paraId="732EE857">
      <w:pPr>
        <w:pStyle w:val="4"/>
        <w:spacing w:line="360" w:lineRule="auto"/>
        <w:ind w:firstLine="482" w:firstLineChars="200"/>
        <w:rPr>
          <w:rFonts w:ascii="方正楷体_GBK" w:eastAsia="方正楷体_GBK"/>
          <w:sz w:val="24"/>
          <w:szCs w:val="24"/>
        </w:rPr>
      </w:pPr>
      <w:bookmarkStart w:id="13" w:name="_Toc45187858"/>
      <w:r>
        <w:rPr>
          <w:rFonts w:hint="eastAsia" w:ascii="方正楷体_GBK" w:eastAsia="方正楷体_GBK"/>
          <w:sz w:val="24"/>
          <w:szCs w:val="24"/>
        </w:rPr>
        <w:t>四、磋商有关说明</w:t>
      </w:r>
      <w:bookmarkEnd w:id="10"/>
      <w:bookmarkEnd w:id="13"/>
    </w:p>
    <w:p w14:paraId="09CC8857">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（一）凡有意参加磋商的供应商，请到采购人处进行报名。报名方式为：</w:t>
      </w:r>
    </w:p>
    <w:p w14:paraId="5B604C5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潜在供应商将《采购文件发售登记表》（加盖供应商公章）扫描后发送至bravo811@126.com 。</w:t>
      </w:r>
    </w:p>
    <w:p w14:paraId="3A8EB0F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未进行报名的潜在供应商将不得参与磋商。</w:t>
      </w:r>
    </w:p>
    <w:p w14:paraId="2AE1A4A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（二）竞争性磋商文件报名期限：2</w:t>
      </w:r>
      <w:r>
        <w:rPr>
          <w:rFonts w:hint="eastAsia" w:ascii="方正仿宋_GBK" w:hAnsi="宋体" w:eastAsia="方正仿宋_GBK"/>
          <w:sz w:val="24"/>
          <w:szCs w:val="24"/>
          <w:highlight w:val="yellow"/>
        </w:rPr>
        <w:t>020 年 9 月 16 日-2020年 9 月 2</w:t>
      </w:r>
      <w:r>
        <w:rPr>
          <w:rFonts w:ascii="方正仿宋_GBK" w:hAnsi="宋体" w:eastAsia="方正仿宋_GBK"/>
          <w:sz w:val="24"/>
          <w:szCs w:val="24"/>
          <w:highlight w:val="yellow"/>
        </w:rPr>
        <w:t>3</w:t>
      </w:r>
      <w:r>
        <w:rPr>
          <w:rFonts w:hint="eastAsia" w:ascii="方正仿宋_GBK" w:hAnsi="宋体" w:eastAsia="方正仿宋_GBK"/>
          <w:sz w:val="24"/>
          <w:szCs w:val="24"/>
          <w:highlight w:val="yellow"/>
        </w:rPr>
        <w:t xml:space="preserve"> 日</w:t>
      </w:r>
      <w:r>
        <w:rPr>
          <w:rFonts w:hint="eastAsia" w:ascii="方正仿宋_GBK" w:hAnsi="宋体" w:eastAsia="方正仿宋_GBK"/>
          <w:sz w:val="24"/>
          <w:szCs w:val="24"/>
        </w:rPr>
        <w:t>。</w:t>
      </w:r>
    </w:p>
    <w:p w14:paraId="4A5742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（三）竞争性磋商文件发售</w:t>
      </w:r>
    </w:p>
    <w:p w14:paraId="0579F29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6D4C4B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2.竞争性磋商文件获取方式：由潜在供应商在</w:t>
      </w:r>
      <w:bookmarkStart w:id="15" w:name="_Hlk37598585"/>
      <w:bookmarkStart w:id="16" w:name="_Hlk37599818"/>
      <w:r>
        <w:rPr>
          <w:rFonts w:hint="eastAsia" w:ascii="方正仿宋_GBK" w:hAnsi="宋体" w:eastAsia="方正仿宋_GBK"/>
          <w:sz w:val="24"/>
          <w:szCs w:val="24"/>
        </w:rPr>
        <w:t>重庆市人民政府口岸和物流办公室</w:t>
      </w:r>
      <w:bookmarkEnd w:id="15"/>
      <w:r>
        <w:rPr>
          <w:rFonts w:hint="eastAsia" w:ascii="方正仿宋_GBK" w:hAnsi="宋体" w:eastAsia="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6"/>
      <w:r>
        <w:rPr>
          <w:rFonts w:hint="eastAsia" w:ascii="方正仿宋_GBK" w:hAnsi="宋体" w:eastAsia="方正仿宋_GBK"/>
          <w:sz w:val="24"/>
          <w:szCs w:val="24"/>
        </w:rPr>
        <w:t>自行下载。</w:t>
      </w:r>
    </w:p>
    <w:p w14:paraId="47882D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67C31E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556E74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3FE0ED2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4512DA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（五）递交响应文件地点：重庆市人民政府口岸和物流办公室716会议室</w:t>
      </w:r>
    </w:p>
    <w:p w14:paraId="311E9B5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（六）响应文件递交截止时间：2020年 9 月27日北京时间9:30</w:t>
      </w:r>
    </w:p>
    <w:p w14:paraId="32B2D5B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w:t>
      </w:r>
      <w:r>
        <w:rPr>
          <w:rFonts w:hint="eastAsia" w:ascii="方正仿宋_GBK" w:hAnsi="宋体" w:eastAsia="方正仿宋_GBK"/>
          <w:sz w:val="24"/>
          <w:szCs w:val="24"/>
          <w:highlight w:val="yellow"/>
        </w:rPr>
        <w:t>开标时间前2个工作日通知。</w:t>
      </w:r>
    </w:p>
    <w:bookmarkEnd w:id="14"/>
    <w:p w14:paraId="76DAD80B">
      <w:pPr>
        <w:pStyle w:val="4"/>
        <w:spacing w:line="360" w:lineRule="auto"/>
        <w:ind w:firstLine="482" w:firstLineChars="200"/>
        <w:rPr>
          <w:rFonts w:ascii="方正楷体_GBK" w:eastAsia="方正楷体_GBK"/>
          <w:sz w:val="24"/>
          <w:szCs w:val="24"/>
        </w:rPr>
      </w:pPr>
      <w:bookmarkStart w:id="17" w:name="_Toc530038692"/>
      <w:bookmarkStart w:id="18" w:name="_Toc45187859"/>
      <w:r>
        <w:rPr>
          <w:rFonts w:hint="eastAsia" w:ascii="方正楷体_GBK" w:eastAsia="方正楷体_GBK"/>
          <w:sz w:val="24"/>
          <w:szCs w:val="24"/>
        </w:rPr>
        <w:t>五、采购项目需落实的政府采购政策</w:t>
      </w:r>
      <w:bookmarkEnd w:id="17"/>
      <w:bookmarkEnd w:id="18"/>
    </w:p>
    <w:p w14:paraId="773BEAB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0B185EA3">
      <w:pPr>
        <w:snapToGrid w:val="0"/>
        <w:spacing w:line="360" w:lineRule="auto"/>
        <w:ind w:firstLine="480" w:firstLineChars="200"/>
        <w:rPr>
          <w:rFonts w:ascii="方正仿宋_GBK" w:eastAsia="方正仿宋_GBK"/>
          <w:sz w:val="24"/>
          <w:szCs w:val="24"/>
        </w:rPr>
      </w:pPr>
      <w:bookmarkStart w:id="19"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9"/>
    </w:p>
    <w:p w14:paraId="2BE709E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7023B03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1A03B309">
      <w:pPr>
        <w:pStyle w:val="4"/>
        <w:spacing w:line="360" w:lineRule="auto"/>
        <w:ind w:firstLine="482" w:firstLineChars="200"/>
        <w:rPr>
          <w:rFonts w:ascii="方正楷体_GBK" w:eastAsia="方正楷体_GBK"/>
          <w:sz w:val="24"/>
          <w:szCs w:val="24"/>
        </w:rPr>
      </w:pPr>
      <w:bookmarkStart w:id="20" w:name="_Toc45187860"/>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20"/>
    </w:p>
    <w:p w14:paraId="7D803A0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（一）法定代表人为同一个人的两个及两个以上法人，母公司、全资子公司及其控股公司，都不得在同一分包的采购活动中同时参与磋商，否则均为无效响应。</w:t>
      </w:r>
    </w:p>
    <w:p w14:paraId="2EA68F4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6AC5917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035AA3D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（四）本项目在响应文件提交截止时间前发布的竞争性磋商文件及补遗文件（如果有）一律在</w:t>
      </w:r>
      <w:r>
        <w:rPr>
          <w:rFonts w:hint="eastAsia" w:ascii="方正仿宋_GBK" w:hAnsi="宋体" w:eastAsia="方正仿宋_GBK"/>
          <w:sz w:val="24"/>
          <w:szCs w:val="24"/>
        </w:rPr>
        <w:t>重庆市人民政府口岸和物流办公</w:t>
      </w:r>
      <w:r>
        <w:rPr>
          <w:rFonts w:hint="eastAsia" w:ascii="方正仿宋_GBK" w:eastAsia="方正仿宋_GBK"/>
          <w:sz w:val="24"/>
          <w:szCs w:val="24"/>
        </w:rPr>
        <w:t>室官网</w:t>
      </w:r>
      <w:r>
        <w:fldChar w:fldCharType="begin"/>
      </w:r>
      <w:r>
        <w:instrText xml:space="preserve"> HYPERLINK </w:instrText>
      </w:r>
      <w:r>
        <w:fldChar w:fldCharType="end"/>
      </w:r>
      <w:r>
        <w:rPr>
          <w:rFonts w:hint="eastAsia" w:ascii="方正仿宋_GBK" w:eastAsia="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eastAsia="方正仿宋_GBK"/>
          <w:sz w:val="24"/>
          <w:szCs w:val="24"/>
        </w:rPr>
        <w:t>http://zfkawlb.cq.gov.cn/）上发布，请各供应商注意下载；无论供应商下载与否，均视同供应商已知晓本项目竞争性磋商文件、补遗文件（如果有）的内容。</w:t>
      </w:r>
    </w:p>
    <w:p w14:paraId="6D72AA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38F656E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（六）磋商费用：无论磋商结果如何，供应商参与本项目磋商的所有费用均应由供应商自行承担。</w:t>
      </w:r>
    </w:p>
    <w:p w14:paraId="661CE4F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（七）本项目不接受联合体形式磋商。</w:t>
      </w:r>
    </w:p>
    <w:p w14:paraId="4467974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46DEA3">
      <w:pPr>
        <w:pStyle w:val="4"/>
        <w:spacing w:line="360" w:lineRule="auto"/>
        <w:ind w:firstLine="482" w:firstLineChars="200"/>
        <w:rPr>
          <w:rFonts w:ascii="方正楷体_GBK" w:eastAsia="方正楷体_GBK"/>
          <w:sz w:val="24"/>
          <w:szCs w:val="24"/>
        </w:rPr>
      </w:pPr>
      <w:bookmarkStart w:id="21" w:name="_Toc45187861"/>
      <w:r>
        <w:rPr>
          <w:rFonts w:hint="eastAsia" w:ascii="方正楷体_GBK" w:eastAsia="方正楷体_GBK"/>
          <w:sz w:val="24"/>
          <w:szCs w:val="24"/>
        </w:rPr>
        <w:t>七、联系方式</w:t>
      </w:r>
      <w:bookmarkEnd w:id="21"/>
    </w:p>
    <w:p w14:paraId="14F70F36">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193A9FA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联系人：何蕾</w:t>
      </w:r>
    </w:p>
    <w:p w14:paraId="33E515F3">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电  话：（023） 63151973</w:t>
      </w:r>
    </w:p>
    <w:p w14:paraId="3A86EC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重庆市渝北区青竹东路6号</w:t>
      </w:r>
    </w:p>
    <w:p w14:paraId="1236BE8D">
      <w:pPr>
        <w:snapToGrid w:val="0"/>
        <w:spacing w:line="360" w:lineRule="auto"/>
        <w:ind w:firstLine="480" w:firstLineChars="200"/>
        <w:rPr>
          <w:rFonts w:ascii="方正仿宋_GBK" w:eastAsia="方正仿宋_GBK"/>
          <w:sz w:val="24"/>
          <w:szCs w:val="24"/>
        </w:rPr>
      </w:pPr>
    </w:p>
    <w:p w14:paraId="19577CCD">
      <w:pPr>
        <w:widowControl/>
        <w:jc w:val="left"/>
        <w:rPr>
          <w:rFonts w:ascii="方正仿宋_GBK" w:eastAsia="方正仿宋_GBK"/>
          <w:sz w:val="36"/>
          <w:szCs w:val="30"/>
        </w:rPr>
      </w:pPr>
      <w:r>
        <w:rPr>
          <w:rFonts w:hint="eastAsia" w:ascii="方正仿宋_GBK" w:eastAsia="方正仿宋_GBK"/>
          <w:b/>
          <w:sz w:val="36"/>
          <w:szCs w:val="30"/>
        </w:rPr>
        <w:br w:type="page"/>
      </w:r>
    </w:p>
    <w:p w14:paraId="28E23CE9">
      <w:pPr>
        <w:pStyle w:val="3"/>
        <w:spacing w:line="360" w:lineRule="auto"/>
        <w:jc w:val="center"/>
        <w:rPr>
          <w:rFonts w:ascii="方正黑体_GBK" w:hAnsi="Times New Roman" w:eastAsia="方正黑体_GBK"/>
          <w:b w:val="0"/>
          <w:sz w:val="36"/>
          <w:szCs w:val="30"/>
        </w:rPr>
      </w:pPr>
      <w:bookmarkStart w:id="22" w:name="_Toc45187862"/>
      <w:r>
        <w:rPr>
          <w:rFonts w:hint="eastAsia" w:ascii="方正黑体_GBK" w:hAnsi="Times New Roman" w:eastAsia="方正黑体_GBK"/>
          <w:b w:val="0"/>
          <w:sz w:val="36"/>
          <w:szCs w:val="30"/>
        </w:rPr>
        <w:t>第二篇 采购技术需求</w:t>
      </w:r>
      <w:bookmarkEnd w:id="22"/>
    </w:p>
    <w:p w14:paraId="07127E7C">
      <w:pPr>
        <w:spacing w:line="360" w:lineRule="auto"/>
        <w:ind w:firstLine="422" w:firstLineChars="200"/>
        <w:rPr>
          <w:rFonts w:ascii="方正仿宋_GBK" w:eastAsia="方正仿宋_GBK"/>
          <w:sz w:val="24"/>
          <w:szCs w:val="24"/>
        </w:rPr>
      </w:pPr>
      <w:bookmarkStart w:id="23" w:name="_Toc12789058"/>
      <w:r>
        <w:rPr>
          <w:rFonts w:hint="eastAsia" w:ascii="方正仿宋_GBK" w:eastAsia="方正仿宋_GBK"/>
          <w:b/>
          <w:sz w:val="21"/>
          <w:szCs w:val="21"/>
        </w:rPr>
        <w:t>“※”标注的要求为符合性审查中的实质性要求，响应文件若不满足按无效投标处理。</w:t>
      </w:r>
    </w:p>
    <w:p w14:paraId="2589EC5A">
      <w:pPr>
        <w:pStyle w:val="4"/>
        <w:spacing w:line="360" w:lineRule="auto"/>
        <w:ind w:firstLine="482" w:firstLineChars="200"/>
        <w:rPr>
          <w:rFonts w:ascii="方正楷体_GBK" w:eastAsia="方正楷体_GBK"/>
          <w:sz w:val="24"/>
          <w:szCs w:val="24"/>
        </w:rPr>
      </w:pPr>
      <w:bookmarkStart w:id="24" w:name="_Toc512413869"/>
      <w:bookmarkStart w:id="25" w:name="_Toc45187863"/>
      <w:r>
        <w:rPr>
          <w:rFonts w:hint="eastAsia" w:ascii="方正楷体_GBK" w:eastAsia="方正楷体_GBK"/>
          <w:sz w:val="24"/>
          <w:szCs w:val="24"/>
        </w:rPr>
        <w:t>一、</w:t>
      </w:r>
      <w:bookmarkEnd w:id="24"/>
      <w:r>
        <w:rPr>
          <w:rFonts w:hint="eastAsia" w:ascii="方正楷体_GBK" w:eastAsia="方正楷体_GBK"/>
          <w:sz w:val="24"/>
          <w:szCs w:val="24"/>
        </w:rPr>
        <w:t>项目概况</w:t>
      </w:r>
      <w:bookmarkEnd w:id="25"/>
    </w:p>
    <w:p w14:paraId="2A30C057">
      <w:pPr>
        <w:pStyle w:val="4"/>
        <w:spacing w:line="360" w:lineRule="auto"/>
        <w:ind w:firstLine="480" w:firstLineChars="200"/>
        <w:rPr>
          <w:rFonts w:ascii="方正仿宋_GBK" w:eastAsia="方正仿宋_GBK"/>
          <w:b w:val="0"/>
          <w:sz w:val="24"/>
          <w:szCs w:val="24"/>
        </w:rPr>
      </w:pPr>
      <w:bookmarkStart w:id="26" w:name="_Toc512413870"/>
      <w:bookmarkStart w:id="27" w:name="_Toc313536013"/>
      <w:bookmarkStart w:id="28" w:name="_Toc344475116"/>
      <w:bookmarkStart w:id="29" w:name="_Toc45187864"/>
      <w:r>
        <w:rPr>
          <w:rFonts w:hint="eastAsia" w:ascii="方正仿宋_GBK" w:eastAsia="方正仿宋_GBK"/>
          <w:b w:val="0"/>
          <w:sz w:val="24"/>
          <w:szCs w:val="24"/>
        </w:rPr>
        <w:t>关于优化中欧班列（渝新欧）、陆海新通道整车等大宗物资装箱模式课题研究的方案</w:t>
      </w:r>
    </w:p>
    <w:p w14:paraId="3343B8C7">
      <w:pPr>
        <w:pStyle w:val="4"/>
        <w:spacing w:line="360" w:lineRule="auto"/>
        <w:ind w:firstLine="482" w:firstLineChars="200"/>
        <w:rPr>
          <w:rFonts w:ascii="方正楷体_GBK" w:eastAsia="方正楷体_GBK"/>
          <w:sz w:val="24"/>
          <w:szCs w:val="24"/>
        </w:rPr>
      </w:pPr>
      <w:r>
        <w:rPr>
          <w:rFonts w:hint="eastAsia" w:ascii="方正楷体_GBK" w:eastAsia="方正楷体_GBK"/>
          <w:sz w:val="24"/>
          <w:szCs w:val="24"/>
        </w:rPr>
        <w:t>※二、</w:t>
      </w:r>
      <w:bookmarkEnd w:id="26"/>
      <w:bookmarkEnd w:id="27"/>
      <w:bookmarkEnd w:id="28"/>
      <w:r>
        <w:rPr>
          <w:rFonts w:hint="eastAsia" w:ascii="方正楷体_GBK" w:eastAsia="方正楷体_GBK"/>
          <w:sz w:val="24"/>
          <w:szCs w:val="24"/>
        </w:rPr>
        <w:t>服务内容</w:t>
      </w:r>
      <w:bookmarkEnd w:id="29"/>
    </w:p>
    <w:p w14:paraId="543EDD1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 xml:space="preserve"> 1.中欧班列（渝新欧）</w:t>
      </w:r>
    </w:p>
    <w:p w14:paraId="45877EC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按线路、按车型分析整车去回程门到门的成本构成情况，逐一对成本进行优化；二是使用一次性车架替代循环车架，比较分析一次性车架及循环车架的优劣势。同时，研究循环车架去回程使用的可行性。可调研将循环车架运至俄罗斯后，再到欧洲装其他整车回渝；三是拟定支持本地装箱的扶持政策（我市暂无符合条件的铁路装箱供应商）；四是以长安汽车整车去程装箱为切入点开展课题工作，进而向本地其他整车欧向出口企业推广复制装箱模式，如长城、小康、庆铃。</w:t>
      </w:r>
    </w:p>
    <w:p w14:paraId="275171E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2.陆海新通道</w:t>
      </w:r>
    </w:p>
    <w:p w14:paraId="519BC61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针对整车、卷钢等大宗物资的装箱模式，优化现有装箱加固方案；二是引进集装箱专用卷钢座架，同时，研究循环车架去回程使用的可行性；三是拟定支持本地装箱的扶持政策；四是以西铝装箱为切入点开展课题工作，进而向本地及通道沿线各地卷钢出口企业推广复制装箱模式，形成可复制推广的陆海新通道卷钢类货品装箱规范标准模式，优化该类货品的装箱成本。</w:t>
      </w:r>
    </w:p>
    <w:p w14:paraId="459C5E02">
      <w:pPr>
        <w:pStyle w:val="4"/>
        <w:spacing w:line="360" w:lineRule="auto"/>
        <w:ind w:firstLine="482" w:firstLineChars="200"/>
        <w:rPr>
          <w:rFonts w:ascii="方正楷体_GBK" w:eastAsia="方正楷体_GBK"/>
          <w:sz w:val="24"/>
          <w:szCs w:val="24"/>
        </w:rPr>
      </w:pPr>
      <w:bookmarkStart w:id="30" w:name="_Toc45187865"/>
      <w:r>
        <w:rPr>
          <w:rFonts w:hint="eastAsia" w:ascii="方正楷体_GBK" w:eastAsia="方正楷体_GBK"/>
          <w:sz w:val="24"/>
          <w:szCs w:val="24"/>
        </w:rPr>
        <w:t>※三、服务要求</w:t>
      </w:r>
      <w:bookmarkEnd w:id="30"/>
    </w:p>
    <w:p w14:paraId="4ADDA55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1.中欧班列（渝新欧）</w:t>
      </w:r>
    </w:p>
    <w:p w14:paraId="0591723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一是降低去回程单箱成本，提高装箱率，降低综合货损率；二是培育本地装箱公司；三是形成铁路整车装箱实操手册，复制推广至本市其他有欧向出口意向的整车企业。</w:t>
      </w:r>
    </w:p>
    <w:p w14:paraId="3446939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2.陆海新通道</w:t>
      </w:r>
    </w:p>
    <w:p w14:paraId="249F9C3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一是降低装箱加固成本，提高装箱率；二是在重要物流枢纽节点培养专业化装箱企业；三是形成辐射通道沿线各地的铁路整车装箱实操手册，复制推广至全国范围。</w:t>
      </w:r>
    </w:p>
    <w:p w14:paraId="78A55D69">
      <w:pPr>
        <w:snapToGrid w:val="0"/>
        <w:spacing w:line="360" w:lineRule="auto"/>
        <w:ind w:firstLine="480" w:firstLineChars="200"/>
        <w:rPr>
          <w:rFonts w:ascii="方正仿宋_GBK" w:eastAsia="方正仿宋_GBK"/>
          <w:sz w:val="24"/>
          <w:szCs w:val="24"/>
        </w:rPr>
      </w:pPr>
    </w:p>
    <w:p w14:paraId="2294F392">
      <w:pPr>
        <w:pStyle w:val="4"/>
        <w:spacing w:line="360" w:lineRule="auto"/>
        <w:ind w:firstLine="482" w:firstLineChars="200"/>
        <w:rPr>
          <w:rFonts w:ascii="方正楷体_GBK" w:hAnsi="宋体" w:eastAsia="方正楷体_GBK"/>
          <w:sz w:val="24"/>
          <w:szCs w:val="24"/>
        </w:rPr>
      </w:pPr>
      <w:bookmarkStart w:id="31" w:name="_Toc15397567"/>
      <w:bookmarkStart w:id="32" w:name="_Toc45187866"/>
      <w:r>
        <w:rPr>
          <w:rFonts w:hint="eastAsia" w:ascii="方正楷体_GBK" w:hAnsi="宋体" w:eastAsia="方正楷体_GBK"/>
          <w:sz w:val="24"/>
          <w:szCs w:val="24"/>
        </w:rPr>
        <w:t>※四、保密要求</w:t>
      </w:r>
      <w:bookmarkEnd w:id="31"/>
      <w:bookmarkEnd w:id="32"/>
    </w:p>
    <w:p w14:paraId="1543A06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79BBF66">
      <w:pPr>
        <w:pStyle w:val="3"/>
        <w:pageBreakBefore/>
        <w:spacing w:line="360" w:lineRule="auto"/>
        <w:jc w:val="center"/>
        <w:rPr>
          <w:rFonts w:ascii="方正黑体_GBK" w:hAnsi="Times New Roman" w:eastAsia="方正黑体_GBK"/>
          <w:b w:val="0"/>
          <w:sz w:val="36"/>
          <w:szCs w:val="30"/>
        </w:rPr>
      </w:pPr>
      <w:bookmarkStart w:id="33" w:name="_Toc45187867"/>
      <w:r>
        <w:rPr>
          <w:rFonts w:hint="eastAsia" w:ascii="方正黑体_GBK" w:hAnsi="Times New Roman" w:eastAsia="方正黑体_GBK"/>
          <w:b w:val="0"/>
          <w:sz w:val="36"/>
          <w:szCs w:val="30"/>
        </w:rPr>
        <w:t>第三篇 项目商务需求</w:t>
      </w:r>
      <w:bookmarkEnd w:id="23"/>
      <w:bookmarkEnd w:id="33"/>
    </w:p>
    <w:p w14:paraId="641494F0">
      <w:pPr>
        <w:spacing w:line="360" w:lineRule="auto"/>
        <w:ind w:firstLine="422" w:firstLineChars="200"/>
        <w:rPr>
          <w:rFonts w:ascii="方正仿宋_GBK" w:eastAsia="方正仿宋_GBK"/>
          <w:sz w:val="24"/>
          <w:szCs w:val="24"/>
        </w:rPr>
      </w:pPr>
      <w:bookmarkStart w:id="34" w:name="_Toc344475120"/>
      <w:r>
        <w:rPr>
          <w:rFonts w:hint="eastAsia" w:ascii="方正仿宋_GBK" w:eastAsia="方正仿宋_GBK"/>
          <w:b/>
          <w:sz w:val="21"/>
          <w:szCs w:val="21"/>
        </w:rPr>
        <w:t>“※”标注的要求为符合性审查中的实质性要求，响应文件若不满足按无效投标处理。</w:t>
      </w:r>
    </w:p>
    <w:bookmarkEnd w:id="34"/>
    <w:p w14:paraId="19AAD064">
      <w:pPr>
        <w:pStyle w:val="4"/>
        <w:spacing w:line="360" w:lineRule="auto"/>
        <w:ind w:firstLine="482" w:firstLineChars="200"/>
        <w:rPr>
          <w:rFonts w:ascii="方正楷体_GBK" w:eastAsia="方正楷体_GBK"/>
          <w:sz w:val="24"/>
          <w:szCs w:val="24"/>
        </w:rPr>
      </w:pPr>
      <w:bookmarkStart w:id="35" w:name="_Toc484611845"/>
      <w:bookmarkStart w:id="36" w:name="_Toc45187868"/>
      <w:r>
        <w:rPr>
          <w:rFonts w:hint="eastAsia" w:ascii="方正楷体_GBK" w:eastAsia="方正楷体_GBK"/>
          <w:sz w:val="24"/>
          <w:szCs w:val="24"/>
        </w:rPr>
        <w:t>※一、服务时间、地点及验收方式</w:t>
      </w:r>
      <w:bookmarkEnd w:id="35"/>
      <w:bookmarkEnd w:id="36"/>
    </w:p>
    <w:p w14:paraId="5E479EFD">
      <w:pPr>
        <w:snapToGrid w:val="0"/>
        <w:spacing w:line="360" w:lineRule="auto"/>
        <w:ind w:firstLine="482" w:firstLineChars="200"/>
        <w:rPr>
          <w:rFonts w:ascii="方正仿宋_GBK" w:eastAsia="方正仿宋_GBK"/>
          <w:b/>
          <w:bCs/>
          <w:sz w:val="24"/>
          <w:szCs w:val="24"/>
        </w:rPr>
      </w:pPr>
      <w:bookmarkStart w:id="37" w:name="_Toc344475121"/>
      <w:r>
        <w:rPr>
          <w:rFonts w:hint="eastAsia" w:ascii="方正仿宋_GBK" w:eastAsia="方正仿宋_GBK"/>
          <w:b/>
          <w:bCs/>
          <w:sz w:val="24"/>
          <w:szCs w:val="24"/>
        </w:rPr>
        <w:t>（一）服务时间：</w:t>
      </w:r>
    </w:p>
    <w:p w14:paraId="6AE267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合同签订之日起至项目验收完成之日止。</w:t>
      </w:r>
    </w:p>
    <w:p w14:paraId="557AB509">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388C5DE3">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重庆市人民政府口岸和物流办公室</w:t>
      </w:r>
      <w:r>
        <w:rPr>
          <w:rFonts w:hint="eastAsia" w:ascii="方正仿宋_GBK" w:eastAsia="方正仿宋_GBK"/>
          <w:sz w:val="24"/>
          <w:szCs w:val="24"/>
        </w:rPr>
        <w:t>同意或指定地点。</w:t>
      </w:r>
    </w:p>
    <w:p w14:paraId="3A91CA27">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78C946A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重庆市人民政府口岸和物流办公室</w:t>
      </w:r>
      <w:r>
        <w:rPr>
          <w:rFonts w:hint="eastAsia" w:ascii="方正仿宋_GBK" w:eastAsia="方正仿宋_GBK"/>
          <w:sz w:val="24"/>
          <w:szCs w:val="24"/>
        </w:rPr>
        <w:t>。</w:t>
      </w:r>
    </w:p>
    <w:p w14:paraId="457DD01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7B48ABF8">
      <w:pPr>
        <w:pStyle w:val="4"/>
        <w:spacing w:line="360" w:lineRule="auto"/>
        <w:ind w:firstLine="482" w:firstLineChars="200"/>
        <w:rPr>
          <w:rFonts w:ascii="方正楷体_GBK" w:eastAsia="方正楷体_GBK"/>
          <w:sz w:val="24"/>
          <w:szCs w:val="24"/>
        </w:rPr>
      </w:pPr>
      <w:bookmarkStart w:id="38" w:name="_Toc484611846"/>
      <w:bookmarkStart w:id="39" w:name="_Toc45187869"/>
      <w:r>
        <w:rPr>
          <w:rFonts w:hint="eastAsia" w:ascii="方正楷体_GBK" w:eastAsia="方正楷体_GBK"/>
          <w:sz w:val="24"/>
          <w:szCs w:val="24"/>
        </w:rPr>
        <w:t>※二、</w:t>
      </w:r>
      <w:bookmarkEnd w:id="37"/>
      <w:r>
        <w:rPr>
          <w:rFonts w:hint="eastAsia" w:ascii="方正楷体_GBK" w:eastAsia="方正楷体_GBK"/>
          <w:sz w:val="24"/>
          <w:szCs w:val="24"/>
        </w:rPr>
        <w:t>报价要求</w:t>
      </w:r>
      <w:bookmarkEnd w:id="38"/>
      <w:bookmarkEnd w:id="39"/>
    </w:p>
    <w:p w14:paraId="4E33F25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40" w:name="_Hlk40286486"/>
      <w:r>
        <w:rPr>
          <w:rFonts w:hint="eastAsia" w:ascii="方正仿宋_GBK" w:eastAsia="方正仿宋_GBK"/>
          <w:sz w:val="24"/>
          <w:szCs w:val="24"/>
        </w:rPr>
        <w:t>包括但不限于服务费、咨询费、文件编制费、利润、税金等所有费用。采购人除此以外不支付其它费用。</w:t>
      </w:r>
      <w:bookmarkEnd w:id="40"/>
      <w:bookmarkStart w:id="41" w:name="_Toc451763441"/>
    </w:p>
    <w:p w14:paraId="6AB1F9A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1"/>
    </w:p>
    <w:p w14:paraId="7D4D3F31">
      <w:pPr>
        <w:snapToGrid w:val="0"/>
        <w:spacing w:line="360" w:lineRule="auto"/>
        <w:ind w:firstLine="480" w:firstLineChars="200"/>
        <w:rPr>
          <w:rFonts w:ascii="方正仿宋_GBK" w:eastAsia="方正仿宋_GBK"/>
          <w:sz w:val="24"/>
          <w:szCs w:val="24"/>
        </w:rPr>
      </w:pPr>
      <w:bookmarkStart w:id="42" w:name="_Toc451763443"/>
      <w:r>
        <w:rPr>
          <w:rFonts w:hint="eastAsia" w:ascii="方正仿宋_GBK" w:eastAsia="方正仿宋_GBK"/>
          <w:sz w:val="24"/>
          <w:szCs w:val="24"/>
        </w:rPr>
        <w:t>（三）投标货币：本项目招标的投标应以人民币报价。</w:t>
      </w:r>
      <w:bookmarkEnd w:id="42"/>
    </w:p>
    <w:p w14:paraId="4F4F4D66">
      <w:pPr>
        <w:pStyle w:val="4"/>
        <w:spacing w:line="360" w:lineRule="auto"/>
        <w:ind w:firstLine="482" w:firstLineChars="200"/>
        <w:rPr>
          <w:rFonts w:ascii="方正楷体_GBK" w:eastAsia="方正楷体_GBK"/>
          <w:sz w:val="24"/>
          <w:szCs w:val="24"/>
        </w:rPr>
      </w:pPr>
      <w:bookmarkStart w:id="43" w:name="_Toc344475122"/>
      <w:bookmarkStart w:id="44" w:name="_Toc45187870"/>
      <w:bookmarkStart w:id="45" w:name="_Toc484611849"/>
      <w:r>
        <w:rPr>
          <w:rFonts w:hint="eastAsia" w:ascii="方正楷体_GBK" w:eastAsia="方正楷体_GBK"/>
          <w:sz w:val="24"/>
          <w:szCs w:val="24"/>
        </w:rPr>
        <w:t>※三、付款方式</w:t>
      </w:r>
      <w:bookmarkEnd w:id="43"/>
      <w:bookmarkEnd w:id="44"/>
      <w:bookmarkEnd w:id="45"/>
    </w:p>
    <w:p w14:paraId="3C4FABB3">
      <w:pPr>
        <w:snapToGrid w:val="0"/>
        <w:spacing w:line="360" w:lineRule="auto"/>
        <w:ind w:firstLine="480" w:firstLineChars="200"/>
        <w:rPr>
          <w:rFonts w:ascii="方正仿宋_GBK" w:eastAsia="方正仿宋_GBK"/>
          <w:sz w:val="24"/>
          <w:szCs w:val="24"/>
        </w:rPr>
      </w:pPr>
      <w:bookmarkStart w:id="46" w:name="_Toc344475123"/>
      <w:r>
        <w:rPr>
          <w:rFonts w:hint="eastAsia" w:ascii="方正仿宋_GBK" w:eastAsia="方正仿宋_GBK"/>
          <w:sz w:val="24"/>
          <w:szCs w:val="24"/>
        </w:rPr>
        <w:t>（一）成交供应商按采购合同完成所有工作内容后，经验收合格后采购人出具项目验收报告；</w:t>
      </w:r>
    </w:p>
    <w:p w14:paraId="7216E47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23469B1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14:paraId="04F33086">
      <w:pPr>
        <w:pStyle w:val="4"/>
        <w:spacing w:line="360" w:lineRule="auto"/>
        <w:ind w:firstLine="482" w:firstLineChars="200"/>
        <w:rPr>
          <w:rFonts w:ascii="方正楷体_GBK" w:hAnsi="宋体" w:eastAsia="方正楷体_GBK"/>
          <w:sz w:val="24"/>
          <w:szCs w:val="24"/>
        </w:rPr>
      </w:pPr>
      <w:bookmarkStart w:id="47" w:name="_Toc15477126"/>
      <w:bookmarkStart w:id="48" w:name="_Toc498094723"/>
      <w:bookmarkStart w:id="49" w:name="_Toc528830632"/>
      <w:bookmarkStart w:id="50" w:name="_Toc45187871"/>
      <w:r>
        <w:rPr>
          <w:rFonts w:hint="eastAsia" w:ascii="方正楷体_GBK" w:hAnsi="宋体" w:eastAsia="方正楷体_GBK"/>
          <w:sz w:val="24"/>
          <w:szCs w:val="24"/>
        </w:rPr>
        <w:t>四、知识产权</w:t>
      </w:r>
      <w:bookmarkEnd w:id="47"/>
      <w:bookmarkEnd w:id="48"/>
      <w:bookmarkEnd w:id="49"/>
      <w:bookmarkEnd w:id="50"/>
    </w:p>
    <w:p w14:paraId="3086DF2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6"/>
    <w:p w14:paraId="087631F2">
      <w:pPr>
        <w:pStyle w:val="4"/>
        <w:spacing w:line="360" w:lineRule="auto"/>
        <w:ind w:firstLine="482" w:firstLineChars="200"/>
        <w:rPr>
          <w:rFonts w:ascii="方正楷体_GBK" w:eastAsia="方正楷体_GBK"/>
          <w:sz w:val="24"/>
          <w:szCs w:val="24"/>
        </w:rPr>
      </w:pPr>
      <w:bookmarkStart w:id="51" w:name="_Toc45187872"/>
      <w:bookmarkStart w:id="52" w:name="_Toc484611852"/>
      <w:bookmarkStart w:id="53" w:name="_Toc344475125"/>
      <w:r>
        <w:rPr>
          <w:rFonts w:hint="eastAsia" w:ascii="方正楷体_GBK" w:eastAsia="方正楷体_GBK"/>
          <w:sz w:val="24"/>
          <w:szCs w:val="24"/>
        </w:rPr>
        <w:t>五、其他</w:t>
      </w:r>
      <w:bookmarkEnd w:id="51"/>
      <w:bookmarkEnd w:id="52"/>
    </w:p>
    <w:bookmarkEnd w:id="53"/>
    <w:p w14:paraId="0710D81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（一）成交供应商必须在响应文件中对以上条款和服务承诺明确列出，承诺内容必须达到本篇及竞争性磋商文件其他条款的要求。</w:t>
      </w:r>
    </w:p>
    <w:p w14:paraId="60FEF98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595F7054">
      <w:pPr>
        <w:snapToGrid w:val="0"/>
        <w:spacing w:line="400" w:lineRule="exact"/>
        <w:ind w:firstLine="480" w:firstLineChars="200"/>
        <w:outlineLvl w:val="0"/>
        <w:rPr>
          <w:rFonts w:ascii="方正仿宋_GBK" w:eastAsia="方正仿宋_GBK"/>
          <w:sz w:val="24"/>
          <w:szCs w:val="24"/>
        </w:rPr>
      </w:pPr>
    </w:p>
    <w:p w14:paraId="145A0FEF">
      <w:pPr>
        <w:snapToGrid w:val="0"/>
        <w:spacing w:line="400" w:lineRule="exact"/>
        <w:ind w:firstLine="360" w:firstLineChars="150"/>
        <w:rPr>
          <w:rFonts w:ascii="方正仿宋_GBK" w:eastAsia="方正仿宋_GBK"/>
          <w:sz w:val="24"/>
          <w:szCs w:val="24"/>
        </w:rPr>
      </w:pPr>
    </w:p>
    <w:p w14:paraId="20B0EF6D">
      <w:pPr>
        <w:pStyle w:val="3"/>
        <w:pageBreakBefore/>
        <w:spacing w:line="360" w:lineRule="auto"/>
        <w:jc w:val="center"/>
        <w:rPr>
          <w:rFonts w:ascii="方正黑体_GBK" w:hAnsi="Times New Roman" w:eastAsia="方正黑体_GBK"/>
          <w:b w:val="0"/>
          <w:sz w:val="36"/>
          <w:szCs w:val="30"/>
        </w:rPr>
      </w:pPr>
      <w:bookmarkStart w:id="54" w:name="_Toc45187873"/>
      <w:r>
        <w:rPr>
          <w:rFonts w:hint="eastAsia" w:ascii="方正黑体_GBK" w:hAnsi="Times New Roman" w:eastAsia="方正黑体_GBK"/>
          <w:b w:val="0"/>
          <w:sz w:val="36"/>
          <w:szCs w:val="30"/>
        </w:rPr>
        <w:t>第四篇 磋商程序及方法、评审标准、无效响应和</w:t>
      </w:r>
      <w:r>
        <w:rPr>
          <w:rFonts w:hint="eastAsia" w:ascii="方正黑体_GBK" w:hAnsi="Times New Roman" w:eastAsia="方正黑体_GBK"/>
          <w:b w:val="0"/>
          <w:sz w:val="36"/>
          <w:szCs w:val="36"/>
        </w:rPr>
        <w:t>采购终止</w:t>
      </w:r>
      <w:bookmarkEnd w:id="54"/>
    </w:p>
    <w:p w14:paraId="7F5F2F62">
      <w:pPr>
        <w:pStyle w:val="4"/>
        <w:spacing w:line="360" w:lineRule="auto"/>
        <w:ind w:firstLine="482" w:firstLineChars="200"/>
        <w:rPr>
          <w:rFonts w:ascii="方正楷体_GBK" w:hAnsi="宋体" w:eastAsia="方正楷体_GBK"/>
          <w:sz w:val="24"/>
          <w:szCs w:val="24"/>
        </w:rPr>
      </w:pPr>
      <w:bookmarkStart w:id="55" w:name="_Toc45187874"/>
      <w:bookmarkStart w:id="56" w:name="_Toc15477129"/>
      <w:r>
        <w:rPr>
          <w:rFonts w:hint="eastAsia" w:ascii="方正楷体_GBK" w:hAnsi="宋体" w:eastAsia="方正楷体_GBK"/>
          <w:sz w:val="24"/>
          <w:szCs w:val="24"/>
        </w:rPr>
        <w:t>一、磋商程序及方法</w:t>
      </w:r>
      <w:bookmarkEnd w:id="55"/>
      <w:bookmarkEnd w:id="56"/>
    </w:p>
    <w:p w14:paraId="0C0BD41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C4F61F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14:paraId="5C1FA4A3">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321E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B98AAD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1611466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07BCBC5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5AEA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61BBCEC8">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6321D7AE">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5CAB92D7">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4CA4503D">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56BB1EB8">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3172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597B3F0D">
            <w:pPr>
              <w:spacing w:line="240" w:lineRule="exact"/>
              <w:jc w:val="center"/>
              <w:rPr>
                <w:rFonts w:ascii="方正仿宋_GBK" w:hAnsi="宋体" w:eastAsia="方正仿宋_GBK"/>
                <w:sz w:val="21"/>
                <w:szCs w:val="21"/>
              </w:rPr>
            </w:pPr>
          </w:p>
        </w:tc>
        <w:tc>
          <w:tcPr>
            <w:tcW w:w="712" w:type="dxa"/>
            <w:vMerge w:val="continue"/>
            <w:vAlign w:val="center"/>
          </w:tcPr>
          <w:p w14:paraId="27F81AAB">
            <w:pPr>
              <w:spacing w:line="240" w:lineRule="exact"/>
              <w:rPr>
                <w:rFonts w:ascii="方正仿宋_GBK" w:hAnsi="宋体" w:eastAsia="方正仿宋_GBK" w:cs="仿宋_GB2312"/>
                <w:sz w:val="21"/>
                <w:szCs w:val="21"/>
                <w:lang w:val="zh-CN"/>
              </w:rPr>
            </w:pPr>
          </w:p>
        </w:tc>
        <w:tc>
          <w:tcPr>
            <w:tcW w:w="4698" w:type="dxa"/>
            <w:vAlign w:val="center"/>
          </w:tcPr>
          <w:p w14:paraId="6BA77DEF">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1BD60FCF">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14:paraId="03B3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277BD712">
            <w:pPr>
              <w:spacing w:line="240" w:lineRule="exact"/>
              <w:jc w:val="center"/>
              <w:rPr>
                <w:rFonts w:ascii="方正仿宋_GBK" w:hAnsi="宋体" w:eastAsia="方正仿宋_GBK"/>
                <w:sz w:val="21"/>
                <w:szCs w:val="21"/>
              </w:rPr>
            </w:pPr>
          </w:p>
        </w:tc>
        <w:tc>
          <w:tcPr>
            <w:tcW w:w="712" w:type="dxa"/>
            <w:vMerge w:val="continue"/>
            <w:vAlign w:val="center"/>
          </w:tcPr>
          <w:p w14:paraId="239E4F79">
            <w:pPr>
              <w:spacing w:line="240" w:lineRule="exact"/>
              <w:rPr>
                <w:rFonts w:ascii="方正仿宋_GBK" w:hAnsi="宋体" w:eastAsia="方正仿宋_GBK" w:cs="仿宋_GB2312"/>
                <w:sz w:val="21"/>
                <w:szCs w:val="21"/>
                <w:lang w:val="zh-CN"/>
              </w:rPr>
            </w:pPr>
          </w:p>
        </w:tc>
        <w:tc>
          <w:tcPr>
            <w:tcW w:w="4698" w:type="dxa"/>
            <w:vAlign w:val="center"/>
          </w:tcPr>
          <w:p w14:paraId="79CBFC67">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44855A5D">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0A5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8342B1E">
            <w:pPr>
              <w:spacing w:line="240" w:lineRule="exact"/>
              <w:jc w:val="center"/>
              <w:rPr>
                <w:rFonts w:ascii="方正仿宋_GBK" w:hAnsi="宋体" w:eastAsia="方正仿宋_GBK"/>
                <w:sz w:val="21"/>
                <w:szCs w:val="21"/>
              </w:rPr>
            </w:pPr>
          </w:p>
        </w:tc>
        <w:tc>
          <w:tcPr>
            <w:tcW w:w="712" w:type="dxa"/>
            <w:vMerge w:val="continue"/>
            <w:vAlign w:val="center"/>
          </w:tcPr>
          <w:p w14:paraId="61F0F50A">
            <w:pPr>
              <w:spacing w:line="240" w:lineRule="exact"/>
              <w:rPr>
                <w:rFonts w:ascii="方正仿宋_GBK" w:hAnsi="宋体" w:eastAsia="方正仿宋_GBK" w:cs="仿宋_GB2312"/>
                <w:sz w:val="21"/>
                <w:szCs w:val="21"/>
                <w:lang w:val="zh-CN"/>
              </w:rPr>
            </w:pPr>
          </w:p>
        </w:tc>
        <w:tc>
          <w:tcPr>
            <w:tcW w:w="4698" w:type="dxa"/>
            <w:vAlign w:val="center"/>
          </w:tcPr>
          <w:p w14:paraId="09229C5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34BA51BB">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5456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1D599403">
            <w:pPr>
              <w:spacing w:line="240" w:lineRule="exact"/>
              <w:jc w:val="center"/>
              <w:rPr>
                <w:rFonts w:ascii="方正仿宋_GBK" w:hAnsi="宋体" w:eastAsia="方正仿宋_GBK"/>
                <w:sz w:val="21"/>
                <w:szCs w:val="21"/>
              </w:rPr>
            </w:pPr>
          </w:p>
        </w:tc>
        <w:tc>
          <w:tcPr>
            <w:tcW w:w="712" w:type="dxa"/>
            <w:vMerge w:val="continue"/>
            <w:vAlign w:val="center"/>
          </w:tcPr>
          <w:p w14:paraId="1D228389">
            <w:pPr>
              <w:spacing w:line="240" w:lineRule="exact"/>
              <w:rPr>
                <w:rFonts w:ascii="方正仿宋_GBK" w:hAnsi="宋体" w:eastAsia="方正仿宋_GBK" w:cs="仿宋_GB2312"/>
                <w:sz w:val="21"/>
                <w:szCs w:val="21"/>
                <w:lang w:val="zh-CN"/>
              </w:rPr>
            </w:pPr>
          </w:p>
        </w:tc>
        <w:tc>
          <w:tcPr>
            <w:tcW w:w="4698" w:type="dxa"/>
            <w:vAlign w:val="center"/>
          </w:tcPr>
          <w:p w14:paraId="275268A2">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7A39F87B">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3002AE2B">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707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298D7EB2">
            <w:pPr>
              <w:spacing w:line="240" w:lineRule="exact"/>
              <w:jc w:val="center"/>
              <w:rPr>
                <w:rFonts w:ascii="方正仿宋_GBK" w:hAnsi="宋体" w:eastAsia="方正仿宋_GBK"/>
                <w:sz w:val="21"/>
                <w:szCs w:val="21"/>
              </w:rPr>
            </w:pPr>
          </w:p>
        </w:tc>
        <w:tc>
          <w:tcPr>
            <w:tcW w:w="712" w:type="dxa"/>
            <w:vMerge w:val="continue"/>
            <w:vAlign w:val="center"/>
          </w:tcPr>
          <w:p w14:paraId="443DF27B">
            <w:pPr>
              <w:spacing w:line="240" w:lineRule="exact"/>
              <w:rPr>
                <w:rFonts w:ascii="方正仿宋_GBK" w:hAnsi="宋体" w:eastAsia="方正仿宋_GBK" w:cs="仿宋_GB2312"/>
                <w:sz w:val="21"/>
                <w:szCs w:val="21"/>
                <w:lang w:val="zh-CN"/>
              </w:rPr>
            </w:pPr>
          </w:p>
        </w:tc>
        <w:tc>
          <w:tcPr>
            <w:tcW w:w="4698" w:type="dxa"/>
            <w:vAlign w:val="center"/>
          </w:tcPr>
          <w:p w14:paraId="01253031">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1ABE9AE8">
            <w:pPr>
              <w:spacing w:line="240" w:lineRule="exact"/>
              <w:rPr>
                <w:rFonts w:ascii="方正仿宋_GBK" w:hAnsi="宋体" w:eastAsia="方正仿宋_GBK"/>
                <w:sz w:val="21"/>
                <w:szCs w:val="21"/>
              </w:rPr>
            </w:pPr>
          </w:p>
        </w:tc>
      </w:tr>
      <w:tr w14:paraId="7A34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39BB7F16">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419C928B">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1EBDFBEC">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符合竞争性磋商文件要求。</w:t>
            </w:r>
            <w:r>
              <w:rPr>
                <w:rFonts w:hint="eastAsia" w:ascii="方正仿宋_GBK" w:hAnsi="宋体" w:eastAsia="方正仿宋_GBK"/>
                <w:sz w:val="21"/>
                <w:szCs w:val="21"/>
              </w:rPr>
              <w:t xml:space="preserve"> </w:t>
            </w:r>
          </w:p>
        </w:tc>
      </w:tr>
    </w:tbl>
    <w:p w14:paraId="69C3A73E">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5C57809D">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742955D3">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929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4D8AC6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6A8AABB5">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7A7AD7E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60DC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3E97888">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8D2162F">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0B2880CD">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08A47F0E">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4A1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307077FB">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3E90A79">
            <w:pPr>
              <w:spacing w:line="240" w:lineRule="exact"/>
              <w:rPr>
                <w:rFonts w:ascii="方正仿宋_GBK" w:hAnsi="宋体" w:eastAsia="方正仿宋_GBK" w:cs="宋体"/>
                <w:kern w:val="0"/>
                <w:sz w:val="21"/>
                <w:szCs w:val="21"/>
              </w:rPr>
            </w:pPr>
          </w:p>
        </w:tc>
        <w:tc>
          <w:tcPr>
            <w:tcW w:w="1996" w:type="dxa"/>
            <w:vAlign w:val="center"/>
          </w:tcPr>
          <w:p w14:paraId="605E0378">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3C0B96C0">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14:paraId="21F6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6FC119F1">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A16D017">
            <w:pPr>
              <w:spacing w:line="240" w:lineRule="exact"/>
              <w:rPr>
                <w:rFonts w:ascii="方正仿宋_GBK" w:hAnsi="宋体" w:eastAsia="方正仿宋_GBK" w:cs="宋体"/>
                <w:kern w:val="0"/>
                <w:sz w:val="21"/>
                <w:szCs w:val="21"/>
              </w:rPr>
            </w:pPr>
          </w:p>
        </w:tc>
        <w:tc>
          <w:tcPr>
            <w:tcW w:w="1996" w:type="dxa"/>
            <w:vAlign w:val="center"/>
          </w:tcPr>
          <w:p w14:paraId="1B4EF74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磋商方案</w:t>
            </w:r>
          </w:p>
        </w:tc>
        <w:tc>
          <w:tcPr>
            <w:tcW w:w="5220" w:type="dxa"/>
            <w:vAlign w:val="center"/>
          </w:tcPr>
          <w:p w14:paraId="62AB27C7">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只能有一个方案参与磋商。</w:t>
            </w:r>
          </w:p>
        </w:tc>
      </w:tr>
      <w:tr w14:paraId="7CE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560261A4">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BC544C3">
            <w:pPr>
              <w:spacing w:line="240" w:lineRule="exact"/>
              <w:rPr>
                <w:rFonts w:ascii="方正仿宋_GBK" w:hAnsi="宋体" w:eastAsia="方正仿宋_GBK" w:cs="宋体"/>
                <w:kern w:val="0"/>
                <w:sz w:val="21"/>
                <w:szCs w:val="21"/>
              </w:rPr>
            </w:pPr>
          </w:p>
        </w:tc>
        <w:tc>
          <w:tcPr>
            <w:tcW w:w="1996" w:type="dxa"/>
            <w:vAlign w:val="center"/>
          </w:tcPr>
          <w:p w14:paraId="644EB65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105D6078">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240C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A9A6E2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761E699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2F5B22DD">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5F502E8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响应文件正、副本数量符合竞争性磋商文件要求。</w:t>
            </w:r>
          </w:p>
        </w:tc>
      </w:tr>
      <w:tr w14:paraId="08F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AA43B12">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7DE8FE74">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96" w:type="dxa"/>
            <w:vAlign w:val="center"/>
          </w:tcPr>
          <w:p w14:paraId="19A6A83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673066BA">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满足本竞争性磋商文件第二篇、第三篇中（※）号标注的部分要求</w:t>
            </w:r>
          </w:p>
        </w:tc>
      </w:tr>
      <w:tr w14:paraId="4E99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8FD098B">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E94CB70">
            <w:pPr>
              <w:spacing w:line="240" w:lineRule="exact"/>
              <w:rPr>
                <w:rFonts w:ascii="方正仿宋_GBK" w:hAnsi="宋体" w:eastAsia="方正仿宋_GBK" w:cs="仿宋_GB2312"/>
                <w:sz w:val="21"/>
                <w:szCs w:val="21"/>
                <w:lang w:val="zh-CN"/>
              </w:rPr>
            </w:pPr>
          </w:p>
        </w:tc>
        <w:tc>
          <w:tcPr>
            <w:tcW w:w="1996" w:type="dxa"/>
            <w:vAlign w:val="center"/>
          </w:tcPr>
          <w:p w14:paraId="6A7AF56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220" w:type="dxa"/>
            <w:vAlign w:val="center"/>
          </w:tcPr>
          <w:p w14:paraId="15765DC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满足竞争性磋商文件</w:t>
            </w:r>
            <w:r>
              <w:rPr>
                <w:rFonts w:hint="eastAsia" w:ascii="方正仿宋_GBK" w:hAnsi="宋体" w:eastAsia="方正仿宋_GBK" w:cs="仿宋_GB2312"/>
                <w:sz w:val="21"/>
                <w:szCs w:val="21"/>
                <w:lang w:val="zh-CN"/>
              </w:rPr>
              <w:t>规定。</w:t>
            </w:r>
          </w:p>
        </w:tc>
      </w:tr>
    </w:tbl>
    <w:p w14:paraId="206132B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4255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9826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439979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7CD557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27D0D07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32129F4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AA3C2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59BA62A">
      <w:pPr>
        <w:rPr>
          <w:rFonts w:ascii="方正楷体_GBK" w:eastAsia="方正楷体_GBK"/>
          <w:sz w:val="24"/>
          <w:szCs w:val="24"/>
        </w:rPr>
      </w:pPr>
      <w:bookmarkStart w:id="57" w:name="_Toc45187875"/>
      <w:r>
        <w:rPr>
          <w:rFonts w:hint="eastAsia" w:ascii="方正楷体_GBK" w:eastAsia="方正楷体_GBK"/>
          <w:sz w:val="24"/>
          <w:szCs w:val="24"/>
        </w:rPr>
        <w:br w:type="page"/>
      </w:r>
    </w:p>
    <w:p w14:paraId="2EC14B3D">
      <w:pPr>
        <w:pStyle w:val="4"/>
        <w:spacing w:line="440" w:lineRule="exact"/>
        <w:ind w:firstLine="482" w:firstLineChars="200"/>
        <w:rPr>
          <w:rFonts w:ascii="方正楷体_GBK" w:eastAsia="方正楷体_GBK"/>
          <w:sz w:val="24"/>
          <w:szCs w:val="24"/>
        </w:rPr>
      </w:pPr>
      <w:r>
        <w:rPr>
          <w:rFonts w:hint="eastAsia" w:ascii="方正楷体_GBK" w:eastAsia="方正楷体_GBK"/>
          <w:sz w:val="24"/>
          <w:szCs w:val="24"/>
        </w:rPr>
        <w:t>二、</w:t>
      </w:r>
      <w:bookmarkStart w:id="58" w:name="_Toc342913394"/>
      <w:bookmarkStart w:id="59" w:name="_Toc102227320"/>
      <w:r>
        <w:rPr>
          <w:rFonts w:hint="eastAsia" w:ascii="方正楷体_GBK" w:eastAsia="方正楷体_GBK"/>
          <w:sz w:val="24"/>
          <w:szCs w:val="24"/>
        </w:rPr>
        <w:t>评审标准</w:t>
      </w:r>
      <w:bookmarkEnd w:id="57"/>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814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0094EA80">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672924B6">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036EFB9B">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62549567">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19529BD1">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7CC9ACEC">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0E74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0BCA4B5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3BC044E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磋商报价</w:t>
            </w:r>
          </w:p>
          <w:p w14:paraId="0615424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w:t>
            </w:r>
          </w:p>
        </w:tc>
        <w:tc>
          <w:tcPr>
            <w:tcW w:w="1276" w:type="dxa"/>
            <w:vAlign w:val="center"/>
          </w:tcPr>
          <w:p w14:paraId="6EC09FE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111" w:type="dxa"/>
            <w:vAlign w:val="center"/>
          </w:tcPr>
          <w:p w14:paraId="42D2C78A">
            <w:pPr>
              <w:spacing w:line="240" w:lineRule="atLeast"/>
              <w:rPr>
                <w:rFonts w:ascii="方正仿宋_GBK" w:hAnsi="宋体" w:eastAsia="方正仿宋_GBK"/>
                <w:sz w:val="21"/>
                <w:szCs w:val="21"/>
              </w:rPr>
            </w:pPr>
            <w:r>
              <w:rPr>
                <w:rFonts w:hint="eastAsia" w:ascii="方正仿宋_GBK" w:hAnsi="宋体" w:eastAsia="方正仿宋_GBK"/>
                <w:sz w:val="21"/>
                <w:szCs w:val="21"/>
              </w:rPr>
              <w:t>满足磋商文件资格要求且最后报价最低的供应商的价格为磋商基准价，按照下列公式计算每个供应商的磋商报价得分。</w:t>
            </w:r>
          </w:p>
          <w:p w14:paraId="31C8919A">
            <w:pPr>
              <w:spacing w:line="240" w:lineRule="atLeast"/>
              <w:rPr>
                <w:rFonts w:ascii="方正仿宋_GBK" w:hAnsi="宋体" w:eastAsia="方正仿宋_GBK"/>
                <w:sz w:val="21"/>
                <w:szCs w:val="21"/>
              </w:rPr>
            </w:pPr>
            <w:r>
              <w:rPr>
                <w:rFonts w:hint="eastAsia" w:ascii="方正仿宋_GBK" w:hAnsi="宋体" w:eastAsia="方正仿宋_GBK"/>
                <w:sz w:val="21"/>
                <w:szCs w:val="21"/>
              </w:rPr>
              <w:t>磋商报价得分=（磋商基准价/最后磋商报价）×价格权值×100</w:t>
            </w:r>
          </w:p>
        </w:tc>
        <w:tc>
          <w:tcPr>
            <w:tcW w:w="2409" w:type="dxa"/>
            <w:vAlign w:val="center"/>
          </w:tcPr>
          <w:p w14:paraId="28898CF6">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5DEC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6F766D2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2678A8F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5FB07F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（60%）</w:t>
            </w:r>
          </w:p>
        </w:tc>
        <w:tc>
          <w:tcPr>
            <w:tcW w:w="1276" w:type="dxa"/>
            <w:vMerge w:val="restart"/>
            <w:vAlign w:val="center"/>
          </w:tcPr>
          <w:p w14:paraId="4BD90DF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6AB8BA1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60分</w:t>
            </w:r>
          </w:p>
        </w:tc>
        <w:tc>
          <w:tcPr>
            <w:tcW w:w="4111" w:type="dxa"/>
            <w:vAlign w:val="center"/>
          </w:tcPr>
          <w:p w14:paraId="09368FAE">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32D60409">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3778B248">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29EC313D">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551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340E1A7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D92748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9FC2348">
            <w:pPr>
              <w:spacing w:line="240" w:lineRule="atLeast"/>
              <w:ind w:firstLine="28"/>
              <w:jc w:val="center"/>
              <w:rPr>
                <w:rFonts w:ascii="方正仿宋_GBK" w:hAnsi="宋体" w:eastAsia="方正仿宋_GBK"/>
                <w:sz w:val="21"/>
                <w:szCs w:val="21"/>
              </w:rPr>
            </w:pPr>
          </w:p>
        </w:tc>
        <w:tc>
          <w:tcPr>
            <w:tcW w:w="4111" w:type="dxa"/>
            <w:vAlign w:val="center"/>
          </w:tcPr>
          <w:p w14:paraId="3B4ABD13">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2．进度安排方案（15分）</w:t>
            </w:r>
          </w:p>
          <w:p w14:paraId="26733830">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64C75C26">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24705285">
            <w:pPr>
              <w:spacing w:line="240" w:lineRule="atLeast"/>
              <w:ind w:left="-38"/>
              <w:rPr>
                <w:rFonts w:ascii="方正仿宋_GBK" w:hAnsi="宋体" w:eastAsia="方正仿宋_GBK"/>
                <w:sz w:val="21"/>
                <w:szCs w:val="21"/>
              </w:rPr>
            </w:pPr>
          </w:p>
        </w:tc>
      </w:tr>
      <w:tr w14:paraId="687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410C97D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48F0C9D">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77259D3">
            <w:pPr>
              <w:spacing w:line="240" w:lineRule="atLeast"/>
              <w:ind w:firstLine="28"/>
              <w:jc w:val="center"/>
              <w:rPr>
                <w:rFonts w:ascii="方正仿宋_GBK" w:hAnsi="宋体" w:eastAsia="方正仿宋_GBK"/>
                <w:sz w:val="21"/>
                <w:szCs w:val="21"/>
              </w:rPr>
            </w:pPr>
          </w:p>
        </w:tc>
        <w:tc>
          <w:tcPr>
            <w:tcW w:w="4111" w:type="dxa"/>
            <w:vAlign w:val="center"/>
          </w:tcPr>
          <w:p w14:paraId="54EB0767">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3．专业程度（15分）</w:t>
            </w:r>
          </w:p>
          <w:p w14:paraId="4B615339">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557EACF9">
            <w:pPr>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072CB0F4">
            <w:pPr>
              <w:spacing w:line="240" w:lineRule="atLeast"/>
              <w:ind w:left="-38"/>
              <w:rPr>
                <w:rFonts w:ascii="方正仿宋_GBK" w:hAnsi="宋体" w:eastAsia="方正仿宋_GBK"/>
                <w:sz w:val="21"/>
                <w:szCs w:val="21"/>
              </w:rPr>
            </w:pPr>
          </w:p>
        </w:tc>
      </w:tr>
      <w:tr w14:paraId="0882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57372F3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B2E7FA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D4EC9B3">
            <w:pPr>
              <w:spacing w:line="240" w:lineRule="atLeast"/>
              <w:ind w:firstLine="28"/>
              <w:jc w:val="center"/>
              <w:rPr>
                <w:rFonts w:ascii="方正仿宋_GBK" w:hAnsi="宋体" w:eastAsia="方正仿宋_GBK"/>
                <w:sz w:val="21"/>
                <w:szCs w:val="21"/>
              </w:rPr>
            </w:pPr>
          </w:p>
        </w:tc>
        <w:tc>
          <w:tcPr>
            <w:tcW w:w="4111" w:type="dxa"/>
            <w:vAlign w:val="center"/>
          </w:tcPr>
          <w:p w14:paraId="680FF2CD">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4.重难点分析及解决方案（15分）；</w:t>
            </w:r>
          </w:p>
          <w:p w14:paraId="4C4F649F">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41FEEF18">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7C89FCF6">
            <w:pPr>
              <w:spacing w:line="240" w:lineRule="atLeast"/>
              <w:ind w:left="-38"/>
              <w:rPr>
                <w:rFonts w:ascii="方正仿宋_GBK" w:hAnsi="宋体" w:eastAsia="方正仿宋_GBK"/>
                <w:sz w:val="21"/>
                <w:szCs w:val="21"/>
              </w:rPr>
            </w:pPr>
          </w:p>
        </w:tc>
      </w:tr>
      <w:tr w14:paraId="6442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161B21C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69D87E2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21DCA80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1276" w:type="dxa"/>
            <w:vAlign w:val="center"/>
          </w:tcPr>
          <w:p w14:paraId="06EDB4E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团队配置</w:t>
            </w:r>
          </w:p>
          <w:p w14:paraId="355D904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111" w:type="dxa"/>
            <w:vAlign w:val="center"/>
          </w:tcPr>
          <w:p w14:paraId="1C607FE8">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1.人员数量（5分）</w:t>
            </w:r>
          </w:p>
          <w:p w14:paraId="389A0AD0">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拟派本项目团队人数在3人基础上，每增加1人得2.5分，满分5分。</w:t>
            </w:r>
          </w:p>
        </w:tc>
        <w:tc>
          <w:tcPr>
            <w:tcW w:w="2409" w:type="dxa"/>
            <w:tcBorders>
              <w:bottom w:val="single" w:color="auto" w:sz="4" w:space="0"/>
            </w:tcBorders>
            <w:vAlign w:val="center"/>
          </w:tcPr>
          <w:p w14:paraId="74B1ED57">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拟派人员应为供应商在职员工，提供职称证等证明材料复印件、单位人员社保证明复印件，加盖供应商公章。</w:t>
            </w:r>
          </w:p>
        </w:tc>
      </w:tr>
      <w:tr w14:paraId="2ED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continue"/>
            <w:vAlign w:val="center"/>
          </w:tcPr>
          <w:p w14:paraId="6181537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25CE2A03">
            <w:pPr>
              <w:spacing w:line="240" w:lineRule="atLeast"/>
              <w:ind w:firstLine="28"/>
              <w:jc w:val="center"/>
              <w:rPr>
                <w:rFonts w:ascii="方正仿宋_GBK" w:hAnsi="宋体" w:eastAsia="方正仿宋_GBK"/>
                <w:sz w:val="21"/>
                <w:szCs w:val="21"/>
              </w:rPr>
            </w:pPr>
          </w:p>
        </w:tc>
        <w:tc>
          <w:tcPr>
            <w:tcW w:w="1276" w:type="dxa"/>
            <w:vAlign w:val="center"/>
          </w:tcPr>
          <w:p w14:paraId="792A586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企业资信</w:t>
            </w:r>
          </w:p>
          <w:p w14:paraId="687374F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111" w:type="dxa"/>
            <w:vAlign w:val="center"/>
          </w:tcPr>
          <w:p w14:paraId="21E4C005">
            <w:pPr>
              <w:spacing w:line="240" w:lineRule="atLeast"/>
              <w:rPr>
                <w:rFonts w:ascii="方正仿宋_GBK" w:hAnsi="宋体" w:eastAsia="方正仿宋_GBK"/>
                <w:sz w:val="21"/>
                <w:szCs w:val="21"/>
              </w:rPr>
            </w:pPr>
            <w:r>
              <w:rPr>
                <w:rFonts w:hint="eastAsia" w:ascii="方正仿宋_GBK" w:hAnsi="宋体" w:eastAsia="方正仿宋_GBK"/>
                <w:sz w:val="21"/>
                <w:szCs w:val="21"/>
              </w:rPr>
              <w:t>1.企业资信专业每增加一个得5分，满分10分。</w:t>
            </w:r>
          </w:p>
        </w:tc>
        <w:tc>
          <w:tcPr>
            <w:tcW w:w="2409" w:type="dxa"/>
            <w:tcBorders>
              <w:bottom w:val="single" w:color="auto" w:sz="4" w:space="0"/>
            </w:tcBorders>
            <w:vAlign w:val="center"/>
          </w:tcPr>
          <w:p w14:paraId="49F1465A">
            <w:pPr>
              <w:spacing w:line="240" w:lineRule="atLeast"/>
              <w:ind w:left="-38"/>
              <w:jc w:val="left"/>
              <w:rPr>
                <w:rFonts w:ascii="方正仿宋_GBK" w:hAnsi="宋体" w:eastAsia="方正仿宋_GBK"/>
                <w:sz w:val="21"/>
                <w:szCs w:val="21"/>
              </w:rPr>
            </w:pPr>
          </w:p>
        </w:tc>
      </w:tr>
      <w:tr w14:paraId="51FA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97BA4BE">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74B963E">
            <w:pPr>
              <w:spacing w:line="240" w:lineRule="atLeast"/>
              <w:ind w:firstLine="28"/>
              <w:jc w:val="center"/>
              <w:rPr>
                <w:rFonts w:ascii="方正仿宋_GBK" w:hAnsi="宋体" w:eastAsia="方正仿宋_GBK"/>
                <w:sz w:val="21"/>
                <w:szCs w:val="21"/>
              </w:rPr>
            </w:pPr>
          </w:p>
        </w:tc>
        <w:tc>
          <w:tcPr>
            <w:tcW w:w="1276" w:type="dxa"/>
            <w:vAlign w:val="center"/>
          </w:tcPr>
          <w:p w14:paraId="79FAC53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5E88FE7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1B6CFD99">
            <w:pPr>
              <w:spacing w:line="240" w:lineRule="atLeast"/>
              <w:rPr>
                <w:rFonts w:ascii="方正仿宋_GBK" w:hAnsi="宋体" w:eastAsia="方正仿宋_GBK"/>
                <w:sz w:val="21"/>
                <w:szCs w:val="21"/>
              </w:rPr>
            </w:pPr>
            <w:r>
              <w:rPr>
                <w:rFonts w:hint="eastAsia" w:ascii="方正仿宋_GBK" w:hAnsi="宋体" w:eastAsia="方正仿宋_GBK"/>
                <w:sz w:val="21"/>
                <w:szCs w:val="21"/>
              </w:rPr>
              <w:t>1.2018年1月1日至今，供应商承接过县级及以上部门或机构委托的调研课题业绩的，每提供一个合同得5分，本项最多得5分；</w:t>
            </w:r>
          </w:p>
          <w:p w14:paraId="25722073">
            <w:pPr>
              <w:spacing w:line="240" w:lineRule="atLeast"/>
              <w:rPr>
                <w:rFonts w:ascii="方正仿宋_GBK" w:hAnsi="宋体" w:eastAsia="方正仿宋_GBK"/>
                <w:sz w:val="21"/>
                <w:szCs w:val="21"/>
              </w:rPr>
            </w:pPr>
            <w:r>
              <w:rPr>
                <w:rFonts w:hint="eastAsia" w:ascii="方正仿宋_GBK" w:hAnsi="宋体" w:eastAsia="方正仿宋_GBK"/>
                <w:sz w:val="21"/>
                <w:szCs w:val="21"/>
              </w:rPr>
              <w:t>2.2018年1月1日至今，供应商承接过政府部门或机构委托的项目建议书、实施方案或可行性研究报告咨询业绩的，每提供一个合同得1分，本项最多得10分。</w:t>
            </w:r>
          </w:p>
        </w:tc>
        <w:tc>
          <w:tcPr>
            <w:tcW w:w="2409" w:type="dxa"/>
            <w:vAlign w:val="center"/>
          </w:tcPr>
          <w:p w14:paraId="7CD8A928">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514637D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2307126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1CBD850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7032B0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617734E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1E70342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44DBAC7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506FD93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2A183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4B8A67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07F1D86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3F697E9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59B9A9A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1BCBDB3A">
      <w:pPr>
        <w:pStyle w:val="4"/>
        <w:spacing w:line="360" w:lineRule="auto"/>
        <w:ind w:firstLine="482" w:firstLineChars="200"/>
        <w:rPr>
          <w:rFonts w:ascii="方正楷体_GBK" w:eastAsia="方正楷体_GBK"/>
          <w:sz w:val="24"/>
          <w:szCs w:val="24"/>
        </w:rPr>
      </w:pPr>
      <w:bookmarkStart w:id="60" w:name="_Toc45187876"/>
      <w:r>
        <w:rPr>
          <w:rFonts w:hint="eastAsia" w:ascii="方正楷体_GBK" w:eastAsia="方正楷体_GBK"/>
          <w:sz w:val="24"/>
          <w:szCs w:val="24"/>
        </w:rPr>
        <w:t>三、无效响应</w:t>
      </w:r>
      <w:bookmarkEnd w:id="60"/>
    </w:p>
    <w:p w14:paraId="2F4E4BC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79CC80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4FF2583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（二）供应商的法定代表人或其授权代表未参加磋商；</w:t>
      </w:r>
    </w:p>
    <w:p w14:paraId="2E24B3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57A31FA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07CC2D0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525AB6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57CDF3C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1532F96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（八）供应商的服务时间、服务质保期及磋商有效期不满足竞争性磋商文件要求的；</w:t>
      </w:r>
    </w:p>
    <w:p w14:paraId="0337E79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04DEBA2A">
      <w:pPr>
        <w:pStyle w:val="4"/>
        <w:spacing w:line="360" w:lineRule="auto"/>
        <w:ind w:firstLine="482" w:firstLineChars="200"/>
        <w:rPr>
          <w:rFonts w:ascii="方正楷体_GBK" w:eastAsia="方正楷体_GBK"/>
          <w:sz w:val="24"/>
          <w:szCs w:val="24"/>
        </w:rPr>
      </w:pPr>
      <w:bookmarkStart w:id="61" w:name="_Toc45187877"/>
      <w:r>
        <w:rPr>
          <w:rFonts w:hint="eastAsia" w:ascii="方正楷体_GBK" w:eastAsia="方正楷体_GBK"/>
          <w:sz w:val="24"/>
          <w:szCs w:val="24"/>
        </w:rPr>
        <w:t>四、</w:t>
      </w:r>
      <w:bookmarkEnd w:id="58"/>
      <w:bookmarkEnd w:id="59"/>
      <w:r>
        <w:rPr>
          <w:rFonts w:hint="eastAsia" w:ascii="方正楷体_GBK" w:eastAsia="方正楷体_GBK"/>
          <w:sz w:val="24"/>
          <w:szCs w:val="24"/>
        </w:rPr>
        <w:t>采购终止</w:t>
      </w:r>
      <w:bookmarkEnd w:id="61"/>
    </w:p>
    <w:p w14:paraId="271999E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出现下列情形之一的，采购人应当终止竞争性磋商采购活动，发布项目终止公告并说明原因，重新开展采购活动：</w:t>
      </w:r>
    </w:p>
    <w:p w14:paraId="717D383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（一）因情况变化，不再符合规定的竞争性磋商采购方式适用情形的；</w:t>
      </w:r>
    </w:p>
    <w:p w14:paraId="5DCE88A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271E5FA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5CF6D78D">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F99EF0D">
      <w:pPr>
        <w:pStyle w:val="3"/>
        <w:pageBreakBefore/>
        <w:spacing w:line="360" w:lineRule="auto"/>
        <w:jc w:val="center"/>
        <w:rPr>
          <w:rFonts w:ascii="方正黑体_GBK" w:hAnsi="Times New Roman" w:eastAsia="方正黑体_GBK"/>
          <w:b w:val="0"/>
          <w:sz w:val="36"/>
          <w:szCs w:val="30"/>
        </w:rPr>
      </w:pPr>
      <w:bookmarkStart w:id="62" w:name="_Toc45187878"/>
      <w:bookmarkStart w:id="63" w:name="_Toc102227313"/>
      <w:r>
        <w:rPr>
          <w:rFonts w:hint="eastAsia" w:ascii="方正黑体_GBK" w:hAnsi="Times New Roman" w:eastAsia="方正黑体_GBK"/>
          <w:b w:val="0"/>
          <w:sz w:val="36"/>
          <w:szCs w:val="30"/>
        </w:rPr>
        <w:t>第五篇 供应商须知</w:t>
      </w:r>
      <w:bookmarkEnd w:id="62"/>
      <w:bookmarkEnd w:id="63"/>
    </w:p>
    <w:p w14:paraId="14AAABAF">
      <w:pPr>
        <w:pStyle w:val="4"/>
        <w:spacing w:line="360" w:lineRule="auto"/>
        <w:ind w:firstLine="482" w:firstLineChars="200"/>
        <w:rPr>
          <w:rFonts w:ascii="方正楷体_GBK" w:hAnsi="宋体" w:eastAsia="方正楷体_GBK"/>
          <w:sz w:val="24"/>
          <w:szCs w:val="24"/>
        </w:rPr>
      </w:pPr>
      <w:bookmarkStart w:id="64" w:name="_Toc342913389"/>
      <w:bookmarkStart w:id="65" w:name="_Toc45187879"/>
      <w:bookmarkStart w:id="66" w:name="_Toc4772333"/>
      <w:r>
        <w:rPr>
          <w:rFonts w:hint="eastAsia" w:ascii="方正楷体_GBK" w:hAnsi="宋体" w:eastAsia="方正楷体_GBK"/>
          <w:sz w:val="24"/>
          <w:szCs w:val="24"/>
        </w:rPr>
        <w:t>一、磋商费用</w:t>
      </w:r>
      <w:bookmarkEnd w:id="64"/>
      <w:bookmarkEnd w:id="65"/>
      <w:bookmarkEnd w:id="66"/>
    </w:p>
    <w:p w14:paraId="22FFA805">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参与磋商的供应商应承担其编制响应文件与递交响应文件所涉及的一切费用，不论磋商结果如何，采购人在任何情况下无义务也无责任承担这些费用。</w:t>
      </w:r>
    </w:p>
    <w:p w14:paraId="37E199FE">
      <w:pPr>
        <w:pStyle w:val="4"/>
        <w:tabs>
          <w:tab w:val="left" w:pos="2640"/>
        </w:tabs>
        <w:spacing w:line="360" w:lineRule="auto"/>
        <w:ind w:firstLine="482" w:firstLineChars="200"/>
        <w:rPr>
          <w:rFonts w:ascii="方正楷体_GBK" w:hAnsi="宋体" w:eastAsia="方正楷体_GBK"/>
          <w:sz w:val="24"/>
          <w:szCs w:val="24"/>
        </w:rPr>
      </w:pPr>
      <w:bookmarkStart w:id="67" w:name="_Toc4772334"/>
      <w:bookmarkStart w:id="68" w:name="_Toc342913391"/>
      <w:bookmarkStart w:id="69" w:name="_Toc45187880"/>
      <w:r>
        <w:rPr>
          <w:rFonts w:hint="eastAsia" w:ascii="方正楷体_GBK" w:hAnsi="宋体" w:eastAsia="方正楷体_GBK"/>
          <w:sz w:val="24"/>
          <w:szCs w:val="24"/>
        </w:rPr>
        <w:t>二、竞争性磋商文件</w:t>
      </w:r>
      <w:bookmarkEnd w:id="67"/>
      <w:bookmarkEnd w:id="68"/>
      <w:bookmarkEnd w:id="69"/>
    </w:p>
    <w:p w14:paraId="450E4D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57EE9BF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（二）采购人所作的一切有效的书面通知、修改及补充，都是竞争性磋商文件不可分割的部分。</w:t>
      </w:r>
    </w:p>
    <w:p w14:paraId="7B7465E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14:paraId="23CF67A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0" w:name="_Toc318159349"/>
      <w:bookmarkStart w:id="71" w:name="_Toc318159160"/>
      <w:bookmarkStart w:id="72" w:name="_Toc318166429"/>
      <w:bookmarkStart w:id="73" w:name="_Toc318159780"/>
    </w:p>
    <w:p w14:paraId="773F056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14:paraId="15D0C38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70"/>
    <w:bookmarkEnd w:id="71"/>
    <w:bookmarkEnd w:id="72"/>
    <w:bookmarkEnd w:id="73"/>
    <w:p w14:paraId="3645BF13">
      <w:pPr>
        <w:pStyle w:val="4"/>
        <w:spacing w:line="360" w:lineRule="auto"/>
        <w:ind w:firstLine="482" w:firstLineChars="200"/>
        <w:rPr>
          <w:rFonts w:ascii="方正楷体_GBK" w:hAnsi="宋体" w:eastAsia="方正楷体_GBK"/>
          <w:sz w:val="24"/>
          <w:szCs w:val="24"/>
        </w:rPr>
      </w:pPr>
      <w:bookmarkStart w:id="74" w:name="_Toc45187881"/>
      <w:bookmarkStart w:id="75" w:name="_Toc342913392"/>
      <w:bookmarkStart w:id="76" w:name="_Toc179714297"/>
      <w:bookmarkStart w:id="77" w:name="_Toc102227318"/>
      <w:bookmarkStart w:id="78" w:name="_Toc4772335"/>
      <w:r>
        <w:rPr>
          <w:rFonts w:hint="eastAsia" w:ascii="方正楷体_GBK" w:hAnsi="宋体" w:eastAsia="方正楷体_GBK"/>
          <w:sz w:val="24"/>
          <w:szCs w:val="24"/>
        </w:rPr>
        <w:t>三、磋商要求</w:t>
      </w:r>
      <w:bookmarkEnd w:id="74"/>
      <w:bookmarkEnd w:id="75"/>
      <w:bookmarkEnd w:id="76"/>
      <w:bookmarkEnd w:id="77"/>
      <w:bookmarkEnd w:id="78"/>
    </w:p>
    <w:p w14:paraId="54A5D95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5E8BB1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380EBB1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2EF18EF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0C3F6D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29454A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478A4B6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14:paraId="5B24A6B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B8348A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3730DD3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F61454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761449F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69F484D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在响应文件正本中，竞争性磋商文件第七篇响应文件编制要求中规定签字、盖章的地方必须按其规定签字、盖章。</w:t>
      </w:r>
    </w:p>
    <w:p w14:paraId="3F7ABF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0BC05C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426D0B5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6B2237E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33E71D9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2129F12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1E7A084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13FE69F1">
      <w:pPr>
        <w:pStyle w:val="4"/>
        <w:spacing w:line="360" w:lineRule="auto"/>
        <w:ind w:firstLine="482" w:firstLineChars="200"/>
        <w:rPr>
          <w:rFonts w:ascii="方正楷体_GBK" w:hAnsi="宋体" w:eastAsia="方正楷体_GBK"/>
          <w:sz w:val="24"/>
          <w:szCs w:val="24"/>
        </w:rPr>
      </w:pPr>
      <w:bookmarkStart w:id="79" w:name="_Toc4772336"/>
      <w:bookmarkStart w:id="80" w:name="_Toc45187882"/>
      <w:r>
        <w:rPr>
          <w:rFonts w:hint="eastAsia" w:ascii="方正楷体_GBK" w:hAnsi="宋体" w:eastAsia="方正楷体_GBK"/>
          <w:sz w:val="24"/>
          <w:szCs w:val="24"/>
        </w:rPr>
        <w:t>四、成交供应商的确认和变更</w:t>
      </w:r>
      <w:bookmarkEnd w:id="79"/>
      <w:bookmarkEnd w:id="80"/>
    </w:p>
    <w:p w14:paraId="1567C19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0C02B93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2E32F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1F173E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8403FE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3FBDDC58">
      <w:pPr>
        <w:pStyle w:val="4"/>
        <w:spacing w:line="360" w:lineRule="auto"/>
        <w:ind w:firstLine="482" w:firstLineChars="200"/>
        <w:rPr>
          <w:rFonts w:ascii="方正楷体_GBK" w:hAnsi="宋体" w:eastAsia="方正楷体_GBK"/>
          <w:sz w:val="24"/>
          <w:szCs w:val="24"/>
        </w:rPr>
      </w:pPr>
      <w:bookmarkStart w:id="81" w:name="_Toc102227321"/>
      <w:bookmarkStart w:id="82" w:name="_Toc342913395"/>
      <w:bookmarkStart w:id="83" w:name="_Toc45187883"/>
      <w:bookmarkStart w:id="84" w:name="_Toc4772337"/>
      <w:r>
        <w:rPr>
          <w:rFonts w:hint="eastAsia" w:ascii="方正楷体_GBK" w:hAnsi="宋体" w:eastAsia="方正楷体_GBK"/>
          <w:sz w:val="24"/>
          <w:szCs w:val="24"/>
        </w:rPr>
        <w:t>五、成交通知</w:t>
      </w:r>
      <w:bookmarkEnd w:id="81"/>
      <w:bookmarkEnd w:id="82"/>
      <w:bookmarkEnd w:id="83"/>
      <w:bookmarkEnd w:id="84"/>
    </w:p>
    <w:p w14:paraId="5D25EED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http://zfkawlb.cq.gov.cn/）上发布成交结果公告。</w:t>
      </w:r>
      <w:r>
        <w:rPr>
          <w:rFonts w:hint="eastAsia" w:ascii="方正仿宋_GBK" w:hAnsi="宋体" w:eastAsia="方正仿宋_GBK" w:cs="仿宋"/>
          <w:sz w:val="24"/>
        </w:rPr>
        <w:t>结果公告期限为1个工作日。</w:t>
      </w:r>
    </w:p>
    <w:p w14:paraId="2EB4B45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06EB5E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42C73008">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0CB1FD2E">
      <w:pPr>
        <w:pStyle w:val="4"/>
        <w:spacing w:line="360" w:lineRule="auto"/>
        <w:ind w:firstLine="482" w:firstLineChars="200"/>
        <w:rPr>
          <w:rFonts w:ascii="方正楷体_GBK" w:hAnsi="宋体" w:eastAsia="方正楷体_GBK"/>
          <w:sz w:val="24"/>
          <w:szCs w:val="24"/>
        </w:rPr>
      </w:pPr>
      <w:bookmarkStart w:id="85" w:name="_Toc4772338"/>
      <w:bookmarkStart w:id="86" w:name="_Toc45187884"/>
      <w:r>
        <w:rPr>
          <w:rFonts w:hint="eastAsia" w:ascii="方正楷体_GBK" w:hAnsi="宋体" w:eastAsia="方正楷体_GBK"/>
          <w:sz w:val="24"/>
          <w:szCs w:val="24"/>
        </w:rPr>
        <w:t>六、关于质疑和投诉</w:t>
      </w:r>
      <w:bookmarkEnd w:id="85"/>
      <w:bookmarkEnd w:id="86"/>
    </w:p>
    <w:p w14:paraId="51F2E01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78FCD0E5">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7FDF24B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6C2C0D5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0EFA716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5D1C3A9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2936139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9034A1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29AB452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38E08B6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25E59F8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565EB51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7C5637B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1A8F4A2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5F78938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4638647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53EDACC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2484180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6FC513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72EA4AE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14F334E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32A74D9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5E59E57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4EB7EAD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B5AD8B2">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C4A26B7">
      <w:pPr>
        <w:pStyle w:val="4"/>
        <w:spacing w:line="360" w:lineRule="auto"/>
        <w:ind w:firstLine="482" w:firstLineChars="200"/>
        <w:rPr>
          <w:rFonts w:ascii="方正楷体_GBK" w:eastAsia="方正楷体_GBK"/>
          <w:sz w:val="24"/>
          <w:szCs w:val="24"/>
        </w:rPr>
      </w:pPr>
      <w:bookmarkStart w:id="87" w:name="_Toc102227322"/>
      <w:bookmarkStart w:id="88" w:name="_Toc45187885"/>
      <w:bookmarkStart w:id="89" w:name="_Toc342913396"/>
      <w:bookmarkStart w:id="90" w:name="_Toc11641055"/>
      <w:bookmarkStart w:id="91" w:name="_Toc12789059"/>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14:paraId="59603C7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6C516B4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（二）竞争性磋商文件、成交供应商的响应文件及有效承诺文件等，均为签订合同的依据。</w:t>
      </w:r>
    </w:p>
    <w:p w14:paraId="621B7A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16B5745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00C5E8DA">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3841E626">
      <w:pPr>
        <w:pStyle w:val="3"/>
        <w:pageBreakBefore/>
        <w:spacing w:line="360" w:lineRule="auto"/>
        <w:jc w:val="center"/>
        <w:rPr>
          <w:rFonts w:ascii="方正黑体_GBK" w:hAnsi="Times New Roman" w:eastAsia="方正黑体_GBK"/>
          <w:b w:val="0"/>
          <w:sz w:val="36"/>
          <w:szCs w:val="30"/>
        </w:rPr>
      </w:pPr>
      <w:bookmarkStart w:id="92" w:name="_Toc45187886"/>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 xml:space="preserve"> 合同草案条款</w:t>
      </w:r>
      <w:bookmarkEnd w:id="92"/>
    </w:p>
    <w:p w14:paraId="60AFF73E">
      <w:pPr>
        <w:pStyle w:val="4"/>
        <w:spacing w:line="360" w:lineRule="auto"/>
        <w:ind w:firstLine="482" w:firstLineChars="200"/>
        <w:rPr>
          <w:rFonts w:ascii="方正楷体_GBK" w:eastAsia="方正楷体_GBK"/>
          <w:sz w:val="24"/>
          <w:szCs w:val="24"/>
        </w:rPr>
      </w:pPr>
      <w:bookmarkStart w:id="93" w:name="_Hlt41879464"/>
      <w:bookmarkEnd w:id="93"/>
      <w:bookmarkStart w:id="94" w:name="_Toc285722712"/>
      <w:bookmarkStart w:id="95" w:name="_Toc508178249"/>
      <w:bookmarkStart w:id="96" w:name="_Toc508007737"/>
      <w:bookmarkStart w:id="97" w:name="_Toc277084870"/>
      <w:bookmarkStart w:id="98" w:name="_Toc45187887"/>
      <w:bookmarkStart w:id="99" w:name="_Toc12789072"/>
      <w:r>
        <w:rPr>
          <w:rFonts w:hint="eastAsia" w:ascii="方正楷体_GBK" w:eastAsia="方正楷体_GBK"/>
          <w:sz w:val="24"/>
          <w:szCs w:val="24"/>
        </w:rPr>
        <w:t>一、合同主要条款</w:t>
      </w:r>
      <w:bookmarkEnd w:id="94"/>
      <w:bookmarkEnd w:id="95"/>
      <w:bookmarkEnd w:id="96"/>
      <w:bookmarkEnd w:id="97"/>
      <w:bookmarkEnd w:id="98"/>
    </w:p>
    <w:p w14:paraId="46D559D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71AE8B2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7A34452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57A6D07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合同是指由甲乙双方按照竞争性磋商文件和投标文件的实质性内容，通过协商一致达成的书面协议。</w:t>
      </w:r>
    </w:p>
    <w:p w14:paraId="4D8D173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50F370D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49356E7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5B13878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67EAF13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41211C6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bookmarkStart w:id="100" w:name="_Hlk40974849"/>
      <w:r>
        <w:rPr>
          <w:rFonts w:hint="eastAsia" w:ascii="方正仿宋_GBK" w:eastAsia="方正仿宋_GBK"/>
          <w:sz w:val="24"/>
          <w:szCs w:val="24"/>
        </w:rPr>
        <w:t>包括（但不限于）服务费、咨询费、文件编制费、利润、税金等所有费用。采购人除此以外不支付其它费用。</w:t>
      </w:r>
      <w:bookmarkEnd w:id="100"/>
    </w:p>
    <w:p w14:paraId="62C2886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536F601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739B49A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76E8A8C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22636B8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2B76884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0DD970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乙方应按竞争性磋商文件规定要求向甲方提供服务。</w:t>
      </w:r>
    </w:p>
    <w:p w14:paraId="36949132">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2C105EC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1D8A2DA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706175A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152768D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37A38D1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455A2B1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24031D3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2DFBA9E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3D0C6B6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774A2C7C">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788C95D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45B6724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36D251A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3F7FF51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75F8116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71CDEE2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79FA53A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04A1C56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0568AD1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151C3D2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0F5FD05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3ACC2418">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198BB58C">
      <w:pPr>
        <w:pStyle w:val="4"/>
        <w:spacing w:line="400" w:lineRule="exact"/>
        <w:ind w:firstLine="482" w:firstLineChars="200"/>
        <w:rPr>
          <w:rFonts w:ascii="方正楷体_GBK" w:eastAsia="方正楷体_GBK"/>
          <w:sz w:val="24"/>
          <w:szCs w:val="24"/>
        </w:rPr>
      </w:pPr>
      <w:bookmarkStart w:id="101" w:name="_Toc285722713"/>
      <w:bookmarkStart w:id="102" w:name="_Toc277084871"/>
      <w:bookmarkStart w:id="103" w:name="_Toc45187888"/>
      <w:bookmarkStart w:id="104" w:name="_Toc508178250"/>
      <w:r>
        <w:rPr>
          <w:rFonts w:hint="eastAsia" w:ascii="方正楷体_GBK" w:eastAsia="方正楷体_GBK"/>
          <w:sz w:val="24"/>
          <w:szCs w:val="24"/>
        </w:rPr>
        <w:t>二、政府采购合同（格式）</w:t>
      </w:r>
      <w:bookmarkEnd w:id="101"/>
      <w:bookmarkEnd w:id="102"/>
      <w:bookmarkEnd w:id="103"/>
      <w:bookmarkEnd w:id="104"/>
    </w:p>
    <w:p w14:paraId="1BAEDB72">
      <w:pPr>
        <w:rPr>
          <w:rFonts w:ascii="方正仿宋_GBK" w:eastAsia="方正仿宋_GBK"/>
        </w:rPr>
      </w:pPr>
    </w:p>
    <w:p w14:paraId="2CCA3DB6">
      <w:pPr>
        <w:spacing w:line="500" w:lineRule="exact"/>
        <w:jc w:val="center"/>
        <w:rPr>
          <w:rFonts w:ascii="方正仿宋_GBK" w:eastAsia="方正仿宋_GBK"/>
          <w:b/>
          <w:sz w:val="44"/>
        </w:rPr>
      </w:pPr>
      <w:bookmarkStart w:id="105" w:name="_Hlk40974891"/>
      <w:r>
        <w:rPr>
          <w:rFonts w:hint="eastAsia" w:ascii="方正仿宋_GBK" w:eastAsia="方正仿宋_GBK"/>
          <w:b/>
          <w:sz w:val="44"/>
        </w:rPr>
        <w:t>重庆市政府采购合同</w:t>
      </w:r>
    </w:p>
    <w:p w14:paraId="29F2F3FA">
      <w:pPr>
        <w:spacing w:line="500" w:lineRule="exact"/>
        <w:jc w:val="center"/>
        <w:rPr>
          <w:rFonts w:ascii="方正仿宋_GBK" w:eastAsia="方正仿宋_GBK"/>
        </w:rPr>
      </w:pPr>
      <w:r>
        <w:rPr>
          <w:rFonts w:hint="eastAsia" w:ascii="方正仿宋_GBK" w:eastAsia="方正仿宋_GBK"/>
        </w:rPr>
        <w:t>（项目号：）</w:t>
      </w:r>
    </w:p>
    <w:p w14:paraId="48800D28">
      <w:pPr>
        <w:spacing w:line="500" w:lineRule="exact"/>
        <w:jc w:val="left"/>
        <w:rPr>
          <w:rFonts w:ascii="方正仿宋_GBK" w:eastAsia="方正仿宋_GBK"/>
          <w:sz w:val="24"/>
        </w:rPr>
      </w:pPr>
      <w:r>
        <w:rPr>
          <w:rFonts w:hint="eastAsia" w:ascii="方正仿宋_GBK" w:eastAsia="方正仿宋_GBK"/>
          <w:sz w:val="24"/>
        </w:rPr>
        <w:t>甲方（需方）：</w:t>
      </w:r>
      <w:r>
        <w:rPr>
          <w:rFonts w:hint="eastAsia" w:ascii="方正仿宋_GBK" w:eastAsia="方正仿宋_GBK"/>
          <w:sz w:val="24"/>
          <w:u w:val="thick"/>
        </w:rPr>
        <w:t xml:space="preserve">_重庆市人民政府口岸和物流办公室 </w:t>
      </w:r>
      <w:r>
        <w:rPr>
          <w:rFonts w:hint="eastAsia" w:ascii="方正仿宋_GBK" w:eastAsia="方正仿宋_GBK"/>
          <w:sz w:val="24"/>
        </w:rPr>
        <w:t xml:space="preserve">      </w:t>
      </w:r>
    </w:p>
    <w:p w14:paraId="650DE1D8">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167EF9F1">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2B10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4E8E3FDB">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1CBFBD3B">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41525095">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52CBE598">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224C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05FD3A9D">
            <w:pPr>
              <w:spacing w:line="240" w:lineRule="atLeast"/>
              <w:jc w:val="center"/>
              <w:rPr>
                <w:rFonts w:ascii="方正仿宋_GBK" w:eastAsia="方正仿宋_GBK"/>
                <w:sz w:val="21"/>
                <w:szCs w:val="21"/>
              </w:rPr>
            </w:pPr>
            <w:r>
              <w:rPr>
                <w:rFonts w:hint="eastAsia" w:ascii="方正仿宋_GBK" w:eastAsia="方正仿宋_GBK"/>
                <w:sz w:val="21"/>
                <w:szCs w:val="21"/>
              </w:rPr>
              <w:t>优化中欧班列（渝新欧）、陆海新通道整车等大宗物资装箱模式课题研究</w:t>
            </w:r>
          </w:p>
        </w:tc>
        <w:tc>
          <w:tcPr>
            <w:tcW w:w="1842" w:type="dxa"/>
            <w:noWrap/>
            <w:vAlign w:val="center"/>
          </w:tcPr>
          <w:p w14:paraId="19A40707">
            <w:pPr>
              <w:spacing w:line="240" w:lineRule="atLeast"/>
              <w:jc w:val="center"/>
              <w:rPr>
                <w:rFonts w:ascii="方正仿宋_GBK" w:eastAsia="方正仿宋_GBK"/>
                <w:sz w:val="21"/>
                <w:szCs w:val="21"/>
              </w:rPr>
            </w:pPr>
          </w:p>
        </w:tc>
        <w:tc>
          <w:tcPr>
            <w:tcW w:w="1701" w:type="dxa"/>
            <w:noWrap/>
            <w:vAlign w:val="center"/>
          </w:tcPr>
          <w:p w14:paraId="42A4844A">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1EF24E5A">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7DF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E98777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C8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2299D5D4">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F3F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237202A6">
            <w:pPr>
              <w:spacing w:line="360" w:lineRule="auto"/>
              <w:rPr>
                <w:rFonts w:ascii="方正仿宋_GBK" w:eastAsia="方正仿宋_GBK"/>
                <w:sz w:val="21"/>
                <w:szCs w:val="21"/>
              </w:rPr>
            </w:pPr>
            <w:r>
              <w:rPr>
                <w:rFonts w:hint="eastAsia" w:ascii="方正仿宋_GBK" w:eastAsia="方正仿宋_GBK"/>
                <w:sz w:val="21"/>
                <w:szCs w:val="21"/>
              </w:rPr>
              <w:t>合同价：</w:t>
            </w:r>
          </w:p>
          <w:p w14:paraId="35E6A61A">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0D5657E4">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1BC2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04F26D47">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51A52278">
            <w:pPr>
              <w:spacing w:line="360" w:lineRule="auto"/>
              <w:rPr>
                <w:rFonts w:ascii="方正仿宋_GBK" w:eastAsia="方正仿宋_GBK"/>
                <w:sz w:val="21"/>
                <w:szCs w:val="21"/>
              </w:rPr>
            </w:pPr>
          </w:p>
        </w:tc>
      </w:tr>
      <w:tr w14:paraId="39BE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7F50CA6A">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78D3C954">
            <w:pPr>
              <w:spacing w:line="360" w:lineRule="auto"/>
              <w:rPr>
                <w:rFonts w:ascii="方正仿宋_GBK" w:eastAsia="方正仿宋_GBK"/>
                <w:sz w:val="21"/>
                <w:szCs w:val="21"/>
              </w:rPr>
            </w:pPr>
          </w:p>
        </w:tc>
      </w:tr>
      <w:tr w14:paraId="1B6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552C0100">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1E06B2FB">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555D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286A42CB">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2F6791C3">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78CC1EF5">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磋商文件规定对乙方的服务进行验收，如验收达不到相关规定要求，视为该项目验收不合格，甲方有权立即终止合同。由此对甲方造成一定的损失，乙方承担一切责任，并赔偿所造成的损失。</w:t>
            </w:r>
          </w:p>
        </w:tc>
      </w:tr>
      <w:tr w14:paraId="4AD3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1CB0BF36">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0CE6C712">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45793594">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7BC81BAC">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5CC5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7A7790D8">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0EDAB660">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1FC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1A313F5">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7D201896">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6F8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7E9BB6DC">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7938CE52">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4A0FC711">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5013B8E">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5F5C954C">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46B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361" w:type="dxa"/>
            <w:noWrap/>
          </w:tcPr>
          <w:p w14:paraId="7BBA3AC2">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4DEDE88E">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地址：重庆市渝北区青竹东路6号</w:t>
            </w:r>
          </w:p>
          <w:p w14:paraId="0CE55FB2">
            <w:pPr>
              <w:spacing w:line="360" w:lineRule="auto"/>
              <w:rPr>
                <w:rFonts w:ascii="方正仿宋_GBK" w:eastAsia="方正仿宋_GBK"/>
                <w:sz w:val="21"/>
                <w:szCs w:val="21"/>
              </w:rPr>
            </w:pPr>
            <w:r>
              <w:rPr>
                <w:rFonts w:hint="eastAsia" w:ascii="方正仿宋_GBK" w:eastAsia="方正仿宋_GBK"/>
                <w:sz w:val="21"/>
                <w:szCs w:val="21"/>
              </w:rPr>
              <w:t>联系电话：</w:t>
            </w:r>
          </w:p>
          <w:p w14:paraId="6B5AA996">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29CA8BA9">
            <w:pPr>
              <w:spacing w:line="360" w:lineRule="auto"/>
              <w:rPr>
                <w:rFonts w:ascii="方正仿宋_GBK" w:eastAsia="方正仿宋_GBK"/>
                <w:sz w:val="21"/>
                <w:szCs w:val="21"/>
              </w:rPr>
            </w:pPr>
            <w:r>
              <w:rPr>
                <w:rFonts w:hint="eastAsia" w:ascii="方正仿宋_GBK" w:eastAsia="方正仿宋_GBK"/>
                <w:sz w:val="21"/>
                <w:szCs w:val="21"/>
              </w:rPr>
              <w:t>乙方：</w:t>
            </w:r>
          </w:p>
          <w:p w14:paraId="5A96409B">
            <w:pPr>
              <w:spacing w:line="360" w:lineRule="auto"/>
              <w:rPr>
                <w:rFonts w:ascii="方正仿宋_GBK" w:eastAsia="方正仿宋_GBK"/>
                <w:sz w:val="21"/>
                <w:szCs w:val="21"/>
              </w:rPr>
            </w:pPr>
            <w:r>
              <w:rPr>
                <w:rFonts w:hint="eastAsia" w:ascii="方正仿宋_GBK" w:eastAsia="方正仿宋_GBK"/>
                <w:sz w:val="21"/>
                <w:szCs w:val="21"/>
              </w:rPr>
              <w:t>地址：</w:t>
            </w:r>
          </w:p>
          <w:p w14:paraId="48C2EE7A">
            <w:pPr>
              <w:spacing w:line="360" w:lineRule="auto"/>
              <w:rPr>
                <w:rFonts w:ascii="方正仿宋_GBK" w:eastAsia="方正仿宋_GBK"/>
                <w:sz w:val="21"/>
                <w:szCs w:val="21"/>
              </w:rPr>
            </w:pPr>
            <w:r>
              <w:rPr>
                <w:rFonts w:hint="eastAsia" w:ascii="方正仿宋_GBK" w:eastAsia="方正仿宋_GBK"/>
                <w:sz w:val="21"/>
                <w:szCs w:val="21"/>
              </w:rPr>
              <w:t>电话：</w:t>
            </w:r>
          </w:p>
          <w:p w14:paraId="10A6AC7E">
            <w:pPr>
              <w:spacing w:line="360" w:lineRule="auto"/>
              <w:rPr>
                <w:rFonts w:ascii="方正仿宋_GBK" w:eastAsia="方正仿宋_GBK"/>
                <w:sz w:val="21"/>
                <w:szCs w:val="21"/>
              </w:rPr>
            </w:pPr>
            <w:r>
              <w:rPr>
                <w:rFonts w:hint="eastAsia" w:ascii="方正仿宋_GBK" w:eastAsia="方正仿宋_GBK"/>
                <w:sz w:val="21"/>
                <w:szCs w:val="21"/>
              </w:rPr>
              <w:t>传真：</w:t>
            </w:r>
          </w:p>
          <w:p w14:paraId="4359CD10">
            <w:pPr>
              <w:spacing w:line="360" w:lineRule="auto"/>
              <w:rPr>
                <w:rFonts w:ascii="方正仿宋_GBK" w:eastAsia="方正仿宋_GBK"/>
                <w:sz w:val="21"/>
                <w:szCs w:val="21"/>
              </w:rPr>
            </w:pPr>
            <w:r>
              <w:rPr>
                <w:rFonts w:hint="eastAsia" w:ascii="方正仿宋_GBK" w:eastAsia="方正仿宋_GBK"/>
                <w:sz w:val="21"/>
                <w:szCs w:val="21"/>
              </w:rPr>
              <w:t>开户银行：</w:t>
            </w:r>
          </w:p>
          <w:p w14:paraId="2F5AB7DE">
            <w:pPr>
              <w:spacing w:line="360" w:lineRule="auto"/>
              <w:rPr>
                <w:rFonts w:ascii="方正仿宋_GBK" w:eastAsia="方正仿宋_GBK"/>
                <w:sz w:val="21"/>
                <w:szCs w:val="21"/>
              </w:rPr>
            </w:pPr>
            <w:r>
              <w:rPr>
                <w:rFonts w:hint="eastAsia" w:ascii="方正仿宋_GBK" w:eastAsia="方正仿宋_GBK"/>
                <w:sz w:val="21"/>
                <w:szCs w:val="21"/>
              </w:rPr>
              <w:t>账号：</w:t>
            </w:r>
          </w:p>
          <w:p w14:paraId="40920378">
            <w:pPr>
              <w:spacing w:line="360" w:lineRule="auto"/>
              <w:rPr>
                <w:rFonts w:ascii="方正仿宋_GBK" w:eastAsia="方正仿宋_GBK"/>
                <w:sz w:val="21"/>
                <w:szCs w:val="21"/>
              </w:rPr>
            </w:pPr>
            <w:r>
              <w:rPr>
                <w:rFonts w:hint="eastAsia" w:ascii="方正仿宋_GBK" w:eastAsia="方正仿宋_GBK"/>
                <w:sz w:val="21"/>
                <w:szCs w:val="21"/>
              </w:rPr>
              <w:t>授权代表：</w:t>
            </w:r>
          </w:p>
          <w:p w14:paraId="12A65F39">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DB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28" w:type="dxa"/>
            <w:gridSpan w:val="6"/>
            <w:noWrap/>
          </w:tcPr>
          <w:p w14:paraId="3567DCFA">
            <w:pPr>
              <w:spacing w:line="240" w:lineRule="atLeast"/>
              <w:rPr>
                <w:rFonts w:ascii="方正仿宋_GBK" w:eastAsia="方正仿宋_GBK"/>
                <w:sz w:val="21"/>
                <w:szCs w:val="21"/>
              </w:rPr>
            </w:pPr>
            <w:r>
              <w:rPr>
                <w:rFonts w:hint="eastAsia" w:ascii="方正仿宋_GBK" w:eastAsia="方正仿宋_GBK"/>
                <w:sz w:val="21"/>
                <w:szCs w:val="21"/>
              </w:rPr>
              <w:t>备注：</w:t>
            </w:r>
          </w:p>
        </w:tc>
      </w:tr>
    </w:tbl>
    <w:p w14:paraId="0B7545D3">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1E5058B4">
      <w:pPr>
        <w:spacing w:line="500" w:lineRule="exact"/>
        <w:ind w:firstLine="480" w:firstLineChars="200"/>
        <w:rPr>
          <w:rFonts w:ascii="方正仿宋_GBK" w:eastAsia="方正仿宋_GBK"/>
          <w:sz w:val="24"/>
        </w:rPr>
      </w:pPr>
      <w:r>
        <w:rPr>
          <w:rFonts w:hint="eastAsia" w:ascii="方正仿宋_GBK" w:eastAsia="方正仿宋_GBK"/>
          <w:sz w:val="24"/>
        </w:rPr>
        <w:t>签约地点：</w:t>
      </w:r>
    </w:p>
    <w:bookmarkEnd w:id="105"/>
    <w:p w14:paraId="524197C2">
      <w:pPr>
        <w:pStyle w:val="3"/>
        <w:pageBreakBefore/>
        <w:spacing w:line="360" w:lineRule="auto"/>
        <w:jc w:val="center"/>
        <w:rPr>
          <w:rFonts w:ascii="方正黑体_GBK" w:hAnsi="Times New Roman" w:eastAsia="方正黑体_GBK"/>
          <w:b w:val="0"/>
          <w:sz w:val="36"/>
          <w:szCs w:val="30"/>
        </w:rPr>
      </w:pPr>
      <w:bookmarkStart w:id="106" w:name="_Toc45187889"/>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 xml:space="preserve"> 响应文件编制要求</w:t>
      </w:r>
      <w:bookmarkEnd w:id="106"/>
    </w:p>
    <w:p w14:paraId="3DA9E64B">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761A33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（一）竞争性磋商报价函</w:t>
      </w:r>
    </w:p>
    <w:p w14:paraId="00C703D7">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61B17014">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3B3B55A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427D7A3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031455AE">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18E7A7E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1F01EC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B8897F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6A52595D">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3E728CA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B8C841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11E65B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6A4F934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1380121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2F715E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3C35FF3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5A4BFB3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1654F15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AFAA18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61855E2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7199C4F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755C1F4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2CD0B0B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5A1C85B2">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78B6A56B">
      <w:pPr>
        <w:pStyle w:val="4"/>
        <w:spacing w:line="360" w:lineRule="auto"/>
        <w:ind w:firstLine="482" w:firstLineChars="200"/>
        <w:rPr>
          <w:rFonts w:ascii="方正楷体_GBK" w:eastAsia="方正楷体_GBK"/>
          <w:sz w:val="24"/>
          <w:szCs w:val="24"/>
        </w:rPr>
      </w:pPr>
      <w:bookmarkStart w:id="107" w:name="_Toc313888360"/>
      <w:bookmarkStart w:id="108" w:name="_Toc342913419"/>
      <w:bookmarkStart w:id="109" w:name="_Toc313008356"/>
      <w:bookmarkStart w:id="110" w:name="_Toc45187890"/>
      <w:bookmarkStart w:id="111" w:name="_Toc283382454"/>
      <w:bookmarkStart w:id="112" w:name="_Toc12789073"/>
      <w:r>
        <w:rPr>
          <w:rFonts w:hint="eastAsia" w:ascii="方正楷体_GBK" w:eastAsia="方正楷体_GBK"/>
          <w:sz w:val="24"/>
          <w:szCs w:val="24"/>
        </w:rPr>
        <w:t>一、经济部分</w:t>
      </w:r>
      <w:bookmarkEnd w:id="107"/>
      <w:bookmarkEnd w:id="108"/>
      <w:bookmarkEnd w:id="109"/>
      <w:bookmarkEnd w:id="110"/>
    </w:p>
    <w:bookmarkEnd w:id="111"/>
    <w:bookmarkEnd w:id="112"/>
    <w:p w14:paraId="3C4F195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（一）竞争性磋商报价函</w:t>
      </w:r>
    </w:p>
    <w:p w14:paraId="6C776265">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竞争性磋商报价函</w:t>
      </w:r>
    </w:p>
    <w:p w14:paraId="7E5C7E7C">
      <w:pPr>
        <w:tabs>
          <w:tab w:val="left" w:pos="6300"/>
        </w:tabs>
        <w:snapToGrid w:val="0"/>
        <w:spacing w:line="520" w:lineRule="exact"/>
        <w:rPr>
          <w:rFonts w:ascii="方正仿宋_GBK" w:eastAsia="方正仿宋_GBK"/>
          <w:sz w:val="24"/>
          <w:szCs w:val="24"/>
        </w:rPr>
      </w:pPr>
      <w:bookmarkStart w:id="113" w:name="_Hlk40974943"/>
      <w:r>
        <w:rPr>
          <w:rFonts w:hint="eastAsia" w:ascii="方正仿宋_GBK" w:eastAsia="方正仿宋_GBK"/>
          <w:sz w:val="24"/>
          <w:szCs w:val="24"/>
          <w:u w:val="single"/>
        </w:rPr>
        <w:t>（采购人名称）</w:t>
      </w:r>
      <w:r>
        <w:rPr>
          <w:rFonts w:hint="eastAsia" w:ascii="方正仿宋_GBK" w:eastAsia="方正仿宋_GBK"/>
          <w:sz w:val="24"/>
          <w:szCs w:val="24"/>
        </w:rPr>
        <w:t>：</w:t>
      </w:r>
    </w:p>
    <w:bookmarkEnd w:id="113"/>
    <w:p w14:paraId="1179D46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（项目名称）的竞争性磋商文件，经详细研究，决定参加该项目的磋商。</w:t>
      </w:r>
    </w:p>
    <w:p w14:paraId="564D802F">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1.愿意按照竞争性磋商文件中的一切要求，提供本项目的审计服务，合同价格包含完成本项目所需的全部费用。</w:t>
      </w:r>
    </w:p>
    <w:p w14:paraId="69A996A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7597E01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3.我方承诺：本次磋商的有效期为90天。</w:t>
      </w:r>
    </w:p>
    <w:p w14:paraId="40F02D6A">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4.我方完全理解和接受贵方竞争性磋商文件的一切规定和要求及评审办法。</w:t>
      </w:r>
    </w:p>
    <w:p w14:paraId="285A280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5.在整个竞争性磋商过程中，我方若有违规行为，接受按照《中华人民共和国政府采购法》和《竞争性磋商文件》之规定给予惩罚。</w:t>
      </w:r>
    </w:p>
    <w:p w14:paraId="0DED958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6.我方若成为成交供应商，将按照最终磋商结果签订合同，并且严格履行合同义务。本承诺函将成为合同不可分割的一部分，与合同具有同等的法律效力。</w:t>
      </w:r>
    </w:p>
    <w:p w14:paraId="76FCD618">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0E1B0C28">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580601EC">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7F95B176">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312C7D0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02F1C67A">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1D0BD7BF">
      <w:pPr>
        <w:tabs>
          <w:tab w:val="left" w:pos="6300"/>
        </w:tabs>
        <w:snapToGrid w:val="0"/>
        <w:spacing w:line="520" w:lineRule="exact"/>
        <w:ind w:firstLine="570"/>
        <w:rPr>
          <w:rFonts w:ascii="方正仿宋_GBK" w:eastAsia="方正仿宋_GBK"/>
          <w:sz w:val="24"/>
          <w:szCs w:val="24"/>
        </w:rPr>
      </w:pPr>
    </w:p>
    <w:p w14:paraId="0F1B7A9C">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61DA31FB">
      <w:pPr>
        <w:snapToGrid w:val="0"/>
        <w:spacing w:line="520" w:lineRule="exact"/>
        <w:ind w:firstLine="480" w:firstLineChars="200"/>
        <w:rPr>
          <w:rFonts w:ascii="方正仿宋_GBK" w:eastAsia="方正仿宋_GBK"/>
          <w:sz w:val="24"/>
          <w:szCs w:val="24"/>
        </w:rPr>
      </w:pPr>
    </w:p>
    <w:p w14:paraId="364E756C">
      <w:pPr>
        <w:snapToGrid w:val="0"/>
        <w:spacing w:line="520" w:lineRule="exact"/>
        <w:ind w:firstLine="480" w:firstLineChars="200"/>
        <w:rPr>
          <w:rFonts w:ascii="方正仿宋_GBK" w:eastAsia="方正仿宋_GBK"/>
          <w:sz w:val="24"/>
          <w:szCs w:val="24"/>
        </w:rPr>
      </w:pPr>
    </w:p>
    <w:p w14:paraId="0FFB114B">
      <w:pPr>
        <w:snapToGrid w:val="0"/>
        <w:spacing w:line="520" w:lineRule="exact"/>
        <w:ind w:firstLine="480" w:firstLineChars="200"/>
        <w:rPr>
          <w:rFonts w:ascii="方正仿宋_GBK" w:eastAsia="方正仿宋_GBK"/>
          <w:sz w:val="24"/>
          <w:szCs w:val="24"/>
        </w:rPr>
      </w:pPr>
    </w:p>
    <w:p w14:paraId="476DB291">
      <w:pPr>
        <w:snapToGrid w:val="0"/>
        <w:spacing w:line="520" w:lineRule="exact"/>
        <w:ind w:firstLine="480" w:firstLineChars="200"/>
        <w:rPr>
          <w:rFonts w:ascii="方正仿宋_GBK" w:eastAsia="方正仿宋_GBK"/>
          <w:sz w:val="24"/>
          <w:szCs w:val="24"/>
        </w:rPr>
      </w:pPr>
    </w:p>
    <w:p w14:paraId="459E52E6">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0A652090">
      <w:pPr>
        <w:jc w:val="center"/>
        <w:rPr>
          <w:rFonts w:ascii="方正仿宋_GBK" w:hAnsi="宋体" w:eastAsia="方正仿宋_GBK"/>
          <w:b/>
          <w:szCs w:val="28"/>
        </w:rPr>
      </w:pPr>
      <w:r>
        <w:rPr>
          <w:rFonts w:hint="eastAsia" w:ascii="方正仿宋_GBK" w:hAnsi="宋体" w:eastAsia="方正仿宋_GBK"/>
          <w:b/>
          <w:szCs w:val="28"/>
        </w:rPr>
        <w:t>明细报价表</w:t>
      </w:r>
    </w:p>
    <w:p w14:paraId="0FF4A8FF">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D00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FE86F20">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62514D58">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56660A73">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6E9C39BA">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731903C1">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3ED0B4E1">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229C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58154F4">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6F06B70A">
            <w:pPr>
              <w:jc w:val="center"/>
              <w:rPr>
                <w:rFonts w:ascii="方正仿宋_GBK" w:hAnsi="宋体" w:eastAsia="方正仿宋_GBK"/>
                <w:sz w:val="21"/>
                <w:szCs w:val="21"/>
              </w:rPr>
            </w:pPr>
          </w:p>
        </w:tc>
        <w:tc>
          <w:tcPr>
            <w:tcW w:w="3404" w:type="dxa"/>
          </w:tcPr>
          <w:p w14:paraId="2A6309C1">
            <w:pPr>
              <w:jc w:val="center"/>
              <w:rPr>
                <w:rFonts w:ascii="方正仿宋_GBK" w:hAnsi="宋体" w:eastAsia="方正仿宋_GBK"/>
                <w:sz w:val="21"/>
                <w:szCs w:val="21"/>
              </w:rPr>
            </w:pPr>
          </w:p>
        </w:tc>
        <w:tc>
          <w:tcPr>
            <w:tcW w:w="1344" w:type="dxa"/>
            <w:vAlign w:val="center"/>
          </w:tcPr>
          <w:p w14:paraId="24E01870">
            <w:pPr>
              <w:jc w:val="center"/>
              <w:rPr>
                <w:rFonts w:ascii="方正仿宋_GBK" w:hAnsi="宋体" w:eastAsia="方正仿宋_GBK"/>
                <w:sz w:val="21"/>
                <w:szCs w:val="21"/>
              </w:rPr>
            </w:pPr>
          </w:p>
        </w:tc>
        <w:tc>
          <w:tcPr>
            <w:tcW w:w="1344" w:type="dxa"/>
          </w:tcPr>
          <w:p w14:paraId="68D71490">
            <w:pPr>
              <w:jc w:val="center"/>
              <w:rPr>
                <w:rFonts w:ascii="方正仿宋_GBK" w:hAnsi="宋体" w:eastAsia="方正仿宋_GBK"/>
                <w:sz w:val="21"/>
                <w:szCs w:val="21"/>
              </w:rPr>
            </w:pPr>
          </w:p>
        </w:tc>
        <w:tc>
          <w:tcPr>
            <w:tcW w:w="1344" w:type="dxa"/>
          </w:tcPr>
          <w:p w14:paraId="1C7F0289">
            <w:pPr>
              <w:jc w:val="center"/>
              <w:rPr>
                <w:rFonts w:ascii="方正仿宋_GBK" w:hAnsi="宋体" w:eastAsia="方正仿宋_GBK"/>
                <w:sz w:val="21"/>
                <w:szCs w:val="21"/>
              </w:rPr>
            </w:pPr>
          </w:p>
        </w:tc>
      </w:tr>
      <w:tr w14:paraId="784F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1926D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2922C473">
            <w:pPr>
              <w:jc w:val="center"/>
              <w:rPr>
                <w:rFonts w:ascii="方正仿宋_GBK" w:hAnsi="宋体" w:eastAsia="方正仿宋_GBK"/>
                <w:sz w:val="21"/>
                <w:szCs w:val="21"/>
              </w:rPr>
            </w:pPr>
          </w:p>
        </w:tc>
        <w:tc>
          <w:tcPr>
            <w:tcW w:w="3404" w:type="dxa"/>
          </w:tcPr>
          <w:p w14:paraId="46BAD3DA">
            <w:pPr>
              <w:jc w:val="center"/>
              <w:rPr>
                <w:rFonts w:ascii="方正仿宋_GBK" w:hAnsi="宋体" w:eastAsia="方正仿宋_GBK"/>
                <w:sz w:val="21"/>
                <w:szCs w:val="21"/>
              </w:rPr>
            </w:pPr>
          </w:p>
        </w:tc>
        <w:tc>
          <w:tcPr>
            <w:tcW w:w="1344" w:type="dxa"/>
            <w:vAlign w:val="center"/>
          </w:tcPr>
          <w:p w14:paraId="7F70B76A">
            <w:pPr>
              <w:jc w:val="center"/>
              <w:rPr>
                <w:rFonts w:ascii="方正仿宋_GBK" w:hAnsi="宋体" w:eastAsia="方正仿宋_GBK"/>
                <w:sz w:val="21"/>
                <w:szCs w:val="21"/>
              </w:rPr>
            </w:pPr>
          </w:p>
        </w:tc>
        <w:tc>
          <w:tcPr>
            <w:tcW w:w="1344" w:type="dxa"/>
          </w:tcPr>
          <w:p w14:paraId="364E09AE">
            <w:pPr>
              <w:jc w:val="center"/>
              <w:rPr>
                <w:rFonts w:ascii="方正仿宋_GBK" w:hAnsi="宋体" w:eastAsia="方正仿宋_GBK"/>
                <w:sz w:val="21"/>
                <w:szCs w:val="21"/>
              </w:rPr>
            </w:pPr>
          </w:p>
        </w:tc>
        <w:tc>
          <w:tcPr>
            <w:tcW w:w="1344" w:type="dxa"/>
          </w:tcPr>
          <w:p w14:paraId="086B10A3">
            <w:pPr>
              <w:jc w:val="center"/>
              <w:rPr>
                <w:rFonts w:ascii="方正仿宋_GBK" w:hAnsi="宋体" w:eastAsia="方正仿宋_GBK"/>
                <w:sz w:val="21"/>
                <w:szCs w:val="21"/>
              </w:rPr>
            </w:pPr>
          </w:p>
        </w:tc>
      </w:tr>
      <w:tr w14:paraId="01A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EBA7B0">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3C1A08B5">
            <w:pPr>
              <w:jc w:val="center"/>
              <w:rPr>
                <w:rFonts w:ascii="方正仿宋_GBK" w:hAnsi="宋体" w:eastAsia="方正仿宋_GBK"/>
                <w:sz w:val="21"/>
                <w:szCs w:val="21"/>
              </w:rPr>
            </w:pPr>
          </w:p>
        </w:tc>
        <w:tc>
          <w:tcPr>
            <w:tcW w:w="3404" w:type="dxa"/>
          </w:tcPr>
          <w:p w14:paraId="3B2DB760">
            <w:pPr>
              <w:jc w:val="center"/>
              <w:rPr>
                <w:rFonts w:ascii="方正仿宋_GBK" w:hAnsi="宋体" w:eastAsia="方正仿宋_GBK"/>
                <w:sz w:val="21"/>
                <w:szCs w:val="21"/>
              </w:rPr>
            </w:pPr>
          </w:p>
        </w:tc>
        <w:tc>
          <w:tcPr>
            <w:tcW w:w="1344" w:type="dxa"/>
            <w:vAlign w:val="center"/>
          </w:tcPr>
          <w:p w14:paraId="10611B2A">
            <w:pPr>
              <w:jc w:val="center"/>
              <w:rPr>
                <w:rFonts w:ascii="方正仿宋_GBK" w:hAnsi="宋体" w:eastAsia="方正仿宋_GBK"/>
                <w:sz w:val="21"/>
                <w:szCs w:val="21"/>
              </w:rPr>
            </w:pPr>
          </w:p>
        </w:tc>
        <w:tc>
          <w:tcPr>
            <w:tcW w:w="1344" w:type="dxa"/>
          </w:tcPr>
          <w:p w14:paraId="6DDA8B63">
            <w:pPr>
              <w:jc w:val="center"/>
              <w:rPr>
                <w:rFonts w:ascii="方正仿宋_GBK" w:hAnsi="宋体" w:eastAsia="方正仿宋_GBK"/>
                <w:sz w:val="21"/>
                <w:szCs w:val="21"/>
              </w:rPr>
            </w:pPr>
          </w:p>
        </w:tc>
        <w:tc>
          <w:tcPr>
            <w:tcW w:w="1344" w:type="dxa"/>
          </w:tcPr>
          <w:p w14:paraId="084C7F3A">
            <w:pPr>
              <w:jc w:val="center"/>
              <w:rPr>
                <w:rFonts w:ascii="方正仿宋_GBK" w:hAnsi="宋体" w:eastAsia="方正仿宋_GBK"/>
                <w:sz w:val="21"/>
                <w:szCs w:val="21"/>
              </w:rPr>
            </w:pPr>
          </w:p>
        </w:tc>
      </w:tr>
      <w:tr w14:paraId="726E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2B9064A">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52F25871">
            <w:pPr>
              <w:jc w:val="center"/>
              <w:rPr>
                <w:rFonts w:ascii="方正仿宋_GBK" w:hAnsi="宋体" w:eastAsia="方正仿宋_GBK"/>
                <w:sz w:val="21"/>
                <w:szCs w:val="21"/>
              </w:rPr>
            </w:pPr>
          </w:p>
        </w:tc>
        <w:tc>
          <w:tcPr>
            <w:tcW w:w="3404" w:type="dxa"/>
          </w:tcPr>
          <w:p w14:paraId="3F07246A">
            <w:pPr>
              <w:jc w:val="center"/>
              <w:rPr>
                <w:rFonts w:ascii="方正仿宋_GBK" w:hAnsi="宋体" w:eastAsia="方正仿宋_GBK"/>
                <w:sz w:val="21"/>
                <w:szCs w:val="21"/>
              </w:rPr>
            </w:pPr>
          </w:p>
        </w:tc>
        <w:tc>
          <w:tcPr>
            <w:tcW w:w="1344" w:type="dxa"/>
            <w:vAlign w:val="center"/>
          </w:tcPr>
          <w:p w14:paraId="7D414C43">
            <w:pPr>
              <w:jc w:val="center"/>
              <w:rPr>
                <w:rFonts w:ascii="方正仿宋_GBK" w:hAnsi="宋体" w:eastAsia="方正仿宋_GBK"/>
                <w:sz w:val="21"/>
                <w:szCs w:val="21"/>
              </w:rPr>
            </w:pPr>
          </w:p>
        </w:tc>
        <w:tc>
          <w:tcPr>
            <w:tcW w:w="1344" w:type="dxa"/>
          </w:tcPr>
          <w:p w14:paraId="22F5CF71">
            <w:pPr>
              <w:jc w:val="center"/>
              <w:rPr>
                <w:rFonts w:ascii="方正仿宋_GBK" w:hAnsi="宋体" w:eastAsia="方正仿宋_GBK"/>
                <w:sz w:val="21"/>
                <w:szCs w:val="21"/>
              </w:rPr>
            </w:pPr>
          </w:p>
        </w:tc>
        <w:tc>
          <w:tcPr>
            <w:tcW w:w="1344" w:type="dxa"/>
          </w:tcPr>
          <w:p w14:paraId="3CF23488">
            <w:pPr>
              <w:jc w:val="center"/>
              <w:rPr>
                <w:rFonts w:ascii="方正仿宋_GBK" w:hAnsi="宋体" w:eastAsia="方正仿宋_GBK"/>
                <w:sz w:val="21"/>
                <w:szCs w:val="21"/>
              </w:rPr>
            </w:pPr>
          </w:p>
        </w:tc>
      </w:tr>
      <w:tr w14:paraId="509D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E43D7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3CA58462">
            <w:pPr>
              <w:jc w:val="center"/>
              <w:rPr>
                <w:rFonts w:ascii="方正仿宋_GBK" w:hAnsi="宋体" w:eastAsia="方正仿宋_GBK"/>
                <w:sz w:val="21"/>
                <w:szCs w:val="21"/>
              </w:rPr>
            </w:pPr>
          </w:p>
        </w:tc>
        <w:tc>
          <w:tcPr>
            <w:tcW w:w="3404" w:type="dxa"/>
          </w:tcPr>
          <w:p w14:paraId="2EFA23D9">
            <w:pPr>
              <w:jc w:val="center"/>
              <w:rPr>
                <w:rFonts w:ascii="方正仿宋_GBK" w:hAnsi="宋体" w:eastAsia="方正仿宋_GBK"/>
                <w:sz w:val="21"/>
                <w:szCs w:val="21"/>
              </w:rPr>
            </w:pPr>
          </w:p>
        </w:tc>
        <w:tc>
          <w:tcPr>
            <w:tcW w:w="1344" w:type="dxa"/>
            <w:vAlign w:val="center"/>
          </w:tcPr>
          <w:p w14:paraId="4171546D">
            <w:pPr>
              <w:jc w:val="center"/>
              <w:rPr>
                <w:rFonts w:ascii="方正仿宋_GBK" w:hAnsi="宋体" w:eastAsia="方正仿宋_GBK"/>
                <w:sz w:val="21"/>
                <w:szCs w:val="21"/>
              </w:rPr>
            </w:pPr>
          </w:p>
        </w:tc>
        <w:tc>
          <w:tcPr>
            <w:tcW w:w="1344" w:type="dxa"/>
          </w:tcPr>
          <w:p w14:paraId="5034BDE3">
            <w:pPr>
              <w:jc w:val="center"/>
              <w:rPr>
                <w:rFonts w:ascii="方正仿宋_GBK" w:hAnsi="宋体" w:eastAsia="方正仿宋_GBK"/>
                <w:sz w:val="21"/>
                <w:szCs w:val="21"/>
              </w:rPr>
            </w:pPr>
          </w:p>
        </w:tc>
        <w:tc>
          <w:tcPr>
            <w:tcW w:w="1344" w:type="dxa"/>
          </w:tcPr>
          <w:p w14:paraId="123D503F">
            <w:pPr>
              <w:jc w:val="center"/>
              <w:rPr>
                <w:rFonts w:ascii="方正仿宋_GBK" w:hAnsi="宋体" w:eastAsia="方正仿宋_GBK"/>
                <w:sz w:val="21"/>
                <w:szCs w:val="21"/>
              </w:rPr>
            </w:pPr>
          </w:p>
        </w:tc>
      </w:tr>
      <w:tr w14:paraId="7D6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9076FE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0C7AE7FF">
            <w:pPr>
              <w:jc w:val="center"/>
              <w:rPr>
                <w:rFonts w:ascii="方正仿宋_GBK" w:hAnsi="宋体" w:eastAsia="方正仿宋_GBK"/>
                <w:sz w:val="21"/>
                <w:szCs w:val="21"/>
              </w:rPr>
            </w:pPr>
          </w:p>
        </w:tc>
        <w:tc>
          <w:tcPr>
            <w:tcW w:w="3404" w:type="dxa"/>
          </w:tcPr>
          <w:p w14:paraId="780C2C54">
            <w:pPr>
              <w:jc w:val="center"/>
              <w:rPr>
                <w:rFonts w:ascii="方正仿宋_GBK" w:hAnsi="宋体" w:eastAsia="方正仿宋_GBK"/>
                <w:sz w:val="21"/>
                <w:szCs w:val="21"/>
              </w:rPr>
            </w:pPr>
          </w:p>
        </w:tc>
        <w:tc>
          <w:tcPr>
            <w:tcW w:w="1344" w:type="dxa"/>
            <w:vAlign w:val="center"/>
          </w:tcPr>
          <w:p w14:paraId="3921096F">
            <w:pPr>
              <w:jc w:val="center"/>
              <w:rPr>
                <w:rFonts w:ascii="方正仿宋_GBK" w:hAnsi="宋体" w:eastAsia="方正仿宋_GBK"/>
                <w:sz w:val="21"/>
                <w:szCs w:val="21"/>
              </w:rPr>
            </w:pPr>
          </w:p>
        </w:tc>
        <w:tc>
          <w:tcPr>
            <w:tcW w:w="1344" w:type="dxa"/>
          </w:tcPr>
          <w:p w14:paraId="67877F69">
            <w:pPr>
              <w:jc w:val="center"/>
              <w:rPr>
                <w:rFonts w:ascii="方正仿宋_GBK" w:hAnsi="宋体" w:eastAsia="方正仿宋_GBK"/>
                <w:sz w:val="21"/>
                <w:szCs w:val="21"/>
              </w:rPr>
            </w:pPr>
          </w:p>
        </w:tc>
        <w:tc>
          <w:tcPr>
            <w:tcW w:w="1344" w:type="dxa"/>
          </w:tcPr>
          <w:p w14:paraId="460210BB">
            <w:pPr>
              <w:jc w:val="center"/>
              <w:rPr>
                <w:rFonts w:ascii="方正仿宋_GBK" w:hAnsi="宋体" w:eastAsia="方正仿宋_GBK"/>
                <w:sz w:val="21"/>
                <w:szCs w:val="21"/>
              </w:rPr>
            </w:pPr>
          </w:p>
        </w:tc>
      </w:tr>
      <w:tr w14:paraId="112A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F7E7D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108B529B">
            <w:pPr>
              <w:jc w:val="center"/>
              <w:rPr>
                <w:rFonts w:ascii="方正仿宋_GBK" w:hAnsi="宋体" w:eastAsia="方正仿宋_GBK"/>
                <w:sz w:val="21"/>
                <w:szCs w:val="21"/>
              </w:rPr>
            </w:pPr>
          </w:p>
        </w:tc>
        <w:tc>
          <w:tcPr>
            <w:tcW w:w="3404" w:type="dxa"/>
          </w:tcPr>
          <w:p w14:paraId="046B5AB5">
            <w:pPr>
              <w:jc w:val="center"/>
              <w:rPr>
                <w:rFonts w:ascii="方正仿宋_GBK" w:hAnsi="宋体" w:eastAsia="方正仿宋_GBK"/>
                <w:sz w:val="21"/>
                <w:szCs w:val="21"/>
              </w:rPr>
            </w:pPr>
          </w:p>
        </w:tc>
        <w:tc>
          <w:tcPr>
            <w:tcW w:w="1344" w:type="dxa"/>
            <w:vAlign w:val="center"/>
          </w:tcPr>
          <w:p w14:paraId="276FA961">
            <w:pPr>
              <w:jc w:val="center"/>
              <w:rPr>
                <w:rFonts w:ascii="方正仿宋_GBK" w:hAnsi="宋体" w:eastAsia="方正仿宋_GBK"/>
                <w:sz w:val="21"/>
                <w:szCs w:val="21"/>
              </w:rPr>
            </w:pPr>
          </w:p>
        </w:tc>
        <w:tc>
          <w:tcPr>
            <w:tcW w:w="1344" w:type="dxa"/>
          </w:tcPr>
          <w:p w14:paraId="54DF0E07">
            <w:pPr>
              <w:jc w:val="center"/>
              <w:rPr>
                <w:rFonts w:ascii="方正仿宋_GBK" w:hAnsi="宋体" w:eastAsia="方正仿宋_GBK"/>
                <w:sz w:val="21"/>
                <w:szCs w:val="21"/>
              </w:rPr>
            </w:pPr>
          </w:p>
        </w:tc>
        <w:tc>
          <w:tcPr>
            <w:tcW w:w="1344" w:type="dxa"/>
          </w:tcPr>
          <w:p w14:paraId="043EB902">
            <w:pPr>
              <w:jc w:val="center"/>
              <w:rPr>
                <w:rFonts w:ascii="方正仿宋_GBK" w:hAnsi="宋体" w:eastAsia="方正仿宋_GBK"/>
                <w:sz w:val="21"/>
                <w:szCs w:val="21"/>
              </w:rPr>
            </w:pPr>
          </w:p>
        </w:tc>
      </w:tr>
      <w:tr w14:paraId="6E88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85B9D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46E07CB3">
            <w:pPr>
              <w:jc w:val="center"/>
              <w:rPr>
                <w:rFonts w:ascii="方正仿宋_GBK" w:hAnsi="宋体" w:eastAsia="方正仿宋_GBK"/>
                <w:sz w:val="21"/>
                <w:szCs w:val="21"/>
              </w:rPr>
            </w:pPr>
          </w:p>
        </w:tc>
        <w:tc>
          <w:tcPr>
            <w:tcW w:w="3404" w:type="dxa"/>
          </w:tcPr>
          <w:p w14:paraId="741AC1E9">
            <w:pPr>
              <w:jc w:val="center"/>
              <w:rPr>
                <w:rFonts w:ascii="方正仿宋_GBK" w:hAnsi="宋体" w:eastAsia="方正仿宋_GBK"/>
                <w:sz w:val="21"/>
                <w:szCs w:val="21"/>
              </w:rPr>
            </w:pPr>
          </w:p>
        </w:tc>
        <w:tc>
          <w:tcPr>
            <w:tcW w:w="1344" w:type="dxa"/>
            <w:vAlign w:val="center"/>
          </w:tcPr>
          <w:p w14:paraId="7DD60C79">
            <w:pPr>
              <w:jc w:val="center"/>
              <w:rPr>
                <w:rFonts w:ascii="方正仿宋_GBK" w:hAnsi="宋体" w:eastAsia="方正仿宋_GBK"/>
                <w:sz w:val="21"/>
                <w:szCs w:val="21"/>
              </w:rPr>
            </w:pPr>
          </w:p>
        </w:tc>
        <w:tc>
          <w:tcPr>
            <w:tcW w:w="1344" w:type="dxa"/>
          </w:tcPr>
          <w:p w14:paraId="242741B5">
            <w:pPr>
              <w:jc w:val="center"/>
              <w:rPr>
                <w:rFonts w:ascii="方正仿宋_GBK" w:hAnsi="宋体" w:eastAsia="方正仿宋_GBK"/>
                <w:sz w:val="21"/>
                <w:szCs w:val="21"/>
              </w:rPr>
            </w:pPr>
          </w:p>
        </w:tc>
        <w:tc>
          <w:tcPr>
            <w:tcW w:w="1344" w:type="dxa"/>
          </w:tcPr>
          <w:p w14:paraId="4A4D5FDB">
            <w:pPr>
              <w:jc w:val="center"/>
              <w:rPr>
                <w:rFonts w:ascii="方正仿宋_GBK" w:hAnsi="宋体" w:eastAsia="方正仿宋_GBK"/>
                <w:sz w:val="21"/>
                <w:szCs w:val="21"/>
              </w:rPr>
            </w:pPr>
          </w:p>
        </w:tc>
      </w:tr>
      <w:tr w14:paraId="6926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BAAAEF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4F9EE526">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127F3FD2">
            <w:pPr>
              <w:jc w:val="center"/>
              <w:rPr>
                <w:rFonts w:ascii="方正仿宋_GBK" w:hAnsi="宋体" w:eastAsia="方正仿宋_GBK"/>
                <w:sz w:val="21"/>
                <w:szCs w:val="21"/>
              </w:rPr>
            </w:pPr>
          </w:p>
        </w:tc>
        <w:tc>
          <w:tcPr>
            <w:tcW w:w="1344" w:type="dxa"/>
            <w:vAlign w:val="center"/>
          </w:tcPr>
          <w:p w14:paraId="74106B63">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432A3251">
            <w:pPr>
              <w:jc w:val="center"/>
              <w:rPr>
                <w:rFonts w:ascii="方正仿宋_GBK" w:hAnsi="宋体" w:eastAsia="方正仿宋_GBK"/>
                <w:sz w:val="21"/>
                <w:szCs w:val="21"/>
              </w:rPr>
            </w:pPr>
          </w:p>
        </w:tc>
        <w:tc>
          <w:tcPr>
            <w:tcW w:w="1344" w:type="dxa"/>
          </w:tcPr>
          <w:p w14:paraId="1B427768">
            <w:pPr>
              <w:jc w:val="center"/>
              <w:rPr>
                <w:rFonts w:ascii="方正仿宋_GBK" w:hAnsi="宋体" w:eastAsia="方正仿宋_GBK"/>
                <w:sz w:val="21"/>
                <w:szCs w:val="21"/>
              </w:rPr>
            </w:pPr>
          </w:p>
        </w:tc>
      </w:tr>
      <w:tr w14:paraId="1764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FA8E8B6">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771BA1ED">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0C41008F">
            <w:pPr>
              <w:jc w:val="center"/>
              <w:rPr>
                <w:rFonts w:ascii="方正仿宋_GBK" w:hAnsi="宋体" w:eastAsia="方正仿宋_GBK"/>
                <w:sz w:val="21"/>
                <w:szCs w:val="21"/>
              </w:rPr>
            </w:pPr>
          </w:p>
        </w:tc>
        <w:tc>
          <w:tcPr>
            <w:tcW w:w="1344" w:type="dxa"/>
            <w:vAlign w:val="center"/>
          </w:tcPr>
          <w:p w14:paraId="07E3EC9C">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0C4EC285">
            <w:pPr>
              <w:jc w:val="center"/>
              <w:rPr>
                <w:rFonts w:ascii="方正仿宋_GBK" w:hAnsi="宋体" w:eastAsia="方正仿宋_GBK"/>
                <w:sz w:val="21"/>
                <w:szCs w:val="21"/>
              </w:rPr>
            </w:pPr>
          </w:p>
        </w:tc>
        <w:tc>
          <w:tcPr>
            <w:tcW w:w="1344" w:type="dxa"/>
          </w:tcPr>
          <w:p w14:paraId="183686CA">
            <w:pPr>
              <w:jc w:val="center"/>
              <w:rPr>
                <w:rFonts w:ascii="方正仿宋_GBK" w:hAnsi="宋体" w:eastAsia="方正仿宋_GBK"/>
                <w:sz w:val="21"/>
                <w:szCs w:val="21"/>
              </w:rPr>
            </w:pPr>
          </w:p>
        </w:tc>
      </w:tr>
      <w:tr w14:paraId="7317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D54DAC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7FB2F6AE">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5400AC98">
            <w:pPr>
              <w:jc w:val="center"/>
              <w:rPr>
                <w:rFonts w:ascii="方正仿宋_GBK" w:hAnsi="宋体" w:eastAsia="方正仿宋_GBK"/>
                <w:sz w:val="21"/>
                <w:szCs w:val="21"/>
              </w:rPr>
            </w:pPr>
          </w:p>
        </w:tc>
        <w:tc>
          <w:tcPr>
            <w:tcW w:w="1344" w:type="dxa"/>
            <w:vAlign w:val="center"/>
          </w:tcPr>
          <w:p w14:paraId="17D21882">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4627FE48">
            <w:pPr>
              <w:jc w:val="center"/>
              <w:rPr>
                <w:rFonts w:ascii="方正仿宋_GBK" w:hAnsi="宋体" w:eastAsia="方正仿宋_GBK"/>
                <w:sz w:val="21"/>
                <w:szCs w:val="21"/>
              </w:rPr>
            </w:pPr>
          </w:p>
        </w:tc>
        <w:tc>
          <w:tcPr>
            <w:tcW w:w="1344" w:type="dxa"/>
          </w:tcPr>
          <w:p w14:paraId="63D7DABF">
            <w:pPr>
              <w:jc w:val="center"/>
              <w:rPr>
                <w:rFonts w:ascii="方正仿宋_GBK" w:hAnsi="宋体" w:eastAsia="方正仿宋_GBK"/>
                <w:sz w:val="21"/>
                <w:szCs w:val="21"/>
              </w:rPr>
            </w:pPr>
          </w:p>
        </w:tc>
      </w:tr>
      <w:tr w14:paraId="7FD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A8C852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1B0D2120">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52568442">
            <w:pPr>
              <w:rPr>
                <w:rFonts w:ascii="方正仿宋_GBK" w:hAnsi="宋体" w:eastAsia="方正仿宋_GBK"/>
                <w:sz w:val="21"/>
                <w:szCs w:val="21"/>
              </w:rPr>
            </w:pPr>
          </w:p>
        </w:tc>
      </w:tr>
    </w:tbl>
    <w:p w14:paraId="776E0489">
      <w:pPr>
        <w:spacing w:line="360" w:lineRule="auto"/>
        <w:ind w:firstLine="600" w:firstLineChars="250"/>
        <w:rPr>
          <w:rFonts w:ascii="方正仿宋_GBK" w:hAnsi="宋体" w:eastAsia="方正仿宋_GBK"/>
          <w:sz w:val="24"/>
          <w:szCs w:val="28"/>
        </w:rPr>
      </w:pPr>
    </w:p>
    <w:p w14:paraId="4F16F0B7">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385EBCD6">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7262125A">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02A3F074">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31475F8">
      <w:pPr>
        <w:snapToGrid w:val="0"/>
        <w:spacing w:line="500" w:lineRule="exact"/>
        <w:ind w:firstLine="480" w:firstLineChars="200"/>
        <w:rPr>
          <w:rFonts w:ascii="方正仿宋_GBK" w:hAnsi="宋体" w:eastAsia="方正仿宋_GBK"/>
          <w:sz w:val="24"/>
          <w:szCs w:val="28"/>
        </w:rPr>
      </w:pPr>
    </w:p>
    <w:p w14:paraId="66D4F364">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5850F30B">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7097F051">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47868887">
      <w:pPr>
        <w:snapToGrid w:val="0"/>
        <w:spacing w:line="520" w:lineRule="exact"/>
        <w:ind w:firstLine="480" w:firstLineChars="200"/>
        <w:rPr>
          <w:rFonts w:ascii="方正仿宋_GBK" w:eastAsia="方正仿宋_GBK"/>
          <w:sz w:val="24"/>
          <w:szCs w:val="24"/>
        </w:rPr>
      </w:pPr>
    </w:p>
    <w:p w14:paraId="0B240971">
      <w:pPr>
        <w:widowControl/>
        <w:jc w:val="left"/>
        <w:rPr>
          <w:rFonts w:ascii="方正仿宋_GBK" w:eastAsia="方正仿宋_GBK"/>
          <w:b/>
          <w:sz w:val="24"/>
          <w:szCs w:val="24"/>
        </w:rPr>
      </w:pPr>
      <w:bookmarkStart w:id="114" w:name="_Toc313888361"/>
      <w:bookmarkStart w:id="115" w:name="_Toc313008357"/>
      <w:bookmarkStart w:id="116" w:name="_Toc342913420"/>
      <w:r>
        <w:rPr>
          <w:rFonts w:hint="eastAsia" w:ascii="方正仿宋_GBK" w:eastAsia="方正仿宋_GBK"/>
          <w:sz w:val="24"/>
          <w:szCs w:val="24"/>
        </w:rPr>
        <w:br w:type="page"/>
      </w:r>
    </w:p>
    <w:p w14:paraId="56075D59">
      <w:pPr>
        <w:pStyle w:val="4"/>
        <w:spacing w:line="360" w:lineRule="auto"/>
        <w:ind w:firstLine="482" w:firstLineChars="200"/>
        <w:rPr>
          <w:rFonts w:ascii="方正楷体_GBK" w:eastAsia="方正楷体_GBK"/>
          <w:sz w:val="24"/>
          <w:szCs w:val="24"/>
        </w:rPr>
      </w:pPr>
      <w:bookmarkStart w:id="117" w:name="_Toc45187891"/>
      <w:r>
        <w:rPr>
          <w:rFonts w:hint="eastAsia" w:ascii="方正楷体_GBK" w:eastAsia="方正楷体_GBK"/>
          <w:sz w:val="24"/>
          <w:szCs w:val="24"/>
        </w:rPr>
        <w:t>二、技术部分</w:t>
      </w:r>
      <w:bookmarkEnd w:id="114"/>
      <w:bookmarkEnd w:id="115"/>
      <w:bookmarkEnd w:id="116"/>
      <w:bookmarkEnd w:id="117"/>
    </w:p>
    <w:p w14:paraId="4BC79AA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4444CF12">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7CFAA554">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B9B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3E8A3E84">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5E04260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46CDEB5D">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0C4A898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4BB8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058EC30">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AB47DE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F5CBE70">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B2201DA">
            <w:pPr>
              <w:tabs>
                <w:tab w:val="left" w:pos="6300"/>
              </w:tabs>
              <w:snapToGrid w:val="0"/>
              <w:spacing w:line="500" w:lineRule="exact"/>
              <w:jc w:val="center"/>
              <w:outlineLvl w:val="0"/>
              <w:rPr>
                <w:rFonts w:ascii="方正仿宋_GBK" w:eastAsia="方正仿宋_GBK"/>
                <w:sz w:val="21"/>
                <w:szCs w:val="21"/>
              </w:rPr>
            </w:pPr>
          </w:p>
        </w:tc>
      </w:tr>
      <w:tr w14:paraId="58E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0EC7DEA">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BAC60EE">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73BFCD6">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23F63E9">
            <w:pPr>
              <w:tabs>
                <w:tab w:val="left" w:pos="6300"/>
              </w:tabs>
              <w:snapToGrid w:val="0"/>
              <w:spacing w:line="500" w:lineRule="exact"/>
              <w:jc w:val="center"/>
              <w:outlineLvl w:val="0"/>
              <w:rPr>
                <w:rFonts w:ascii="方正仿宋_GBK" w:eastAsia="方正仿宋_GBK"/>
                <w:sz w:val="21"/>
                <w:szCs w:val="21"/>
              </w:rPr>
            </w:pPr>
          </w:p>
        </w:tc>
      </w:tr>
      <w:tr w14:paraId="119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F4E63AC">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73D6FC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376E2C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503D822F">
            <w:pPr>
              <w:tabs>
                <w:tab w:val="left" w:pos="6300"/>
              </w:tabs>
              <w:snapToGrid w:val="0"/>
              <w:spacing w:line="500" w:lineRule="exact"/>
              <w:jc w:val="center"/>
              <w:outlineLvl w:val="0"/>
              <w:rPr>
                <w:rFonts w:ascii="方正仿宋_GBK" w:eastAsia="方正仿宋_GBK"/>
                <w:sz w:val="21"/>
                <w:szCs w:val="21"/>
              </w:rPr>
            </w:pPr>
          </w:p>
        </w:tc>
      </w:tr>
      <w:tr w14:paraId="3E36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7DA0FE9">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9335ADA">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C166F82">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81E0B83">
            <w:pPr>
              <w:tabs>
                <w:tab w:val="left" w:pos="6300"/>
              </w:tabs>
              <w:snapToGrid w:val="0"/>
              <w:spacing w:line="500" w:lineRule="exact"/>
              <w:jc w:val="center"/>
              <w:outlineLvl w:val="0"/>
              <w:rPr>
                <w:rFonts w:ascii="方正仿宋_GBK" w:eastAsia="方正仿宋_GBK"/>
                <w:sz w:val="21"/>
                <w:szCs w:val="21"/>
              </w:rPr>
            </w:pPr>
          </w:p>
        </w:tc>
      </w:tr>
      <w:tr w14:paraId="5AA1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533B24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A79277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086395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35B7260">
            <w:pPr>
              <w:tabs>
                <w:tab w:val="left" w:pos="6300"/>
              </w:tabs>
              <w:snapToGrid w:val="0"/>
              <w:spacing w:line="500" w:lineRule="exact"/>
              <w:jc w:val="center"/>
              <w:outlineLvl w:val="0"/>
              <w:rPr>
                <w:rFonts w:ascii="方正仿宋_GBK" w:eastAsia="方正仿宋_GBK"/>
                <w:sz w:val="21"/>
                <w:szCs w:val="21"/>
              </w:rPr>
            </w:pPr>
          </w:p>
        </w:tc>
      </w:tr>
      <w:tr w14:paraId="1FA2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C4311A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6685913">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8CCC716">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C153022">
            <w:pPr>
              <w:tabs>
                <w:tab w:val="left" w:pos="6300"/>
              </w:tabs>
              <w:snapToGrid w:val="0"/>
              <w:spacing w:line="500" w:lineRule="exact"/>
              <w:jc w:val="center"/>
              <w:outlineLvl w:val="0"/>
              <w:rPr>
                <w:rFonts w:ascii="方正仿宋_GBK" w:eastAsia="方正仿宋_GBK"/>
                <w:sz w:val="21"/>
                <w:szCs w:val="21"/>
              </w:rPr>
            </w:pPr>
          </w:p>
        </w:tc>
      </w:tr>
      <w:tr w14:paraId="273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DF774D6">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2E9EA72">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5DAF37D">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A99AF33">
            <w:pPr>
              <w:tabs>
                <w:tab w:val="left" w:pos="6300"/>
              </w:tabs>
              <w:snapToGrid w:val="0"/>
              <w:spacing w:line="500" w:lineRule="exact"/>
              <w:jc w:val="center"/>
              <w:outlineLvl w:val="0"/>
              <w:rPr>
                <w:rFonts w:ascii="方正仿宋_GBK" w:eastAsia="方正仿宋_GBK"/>
                <w:sz w:val="21"/>
                <w:szCs w:val="21"/>
              </w:rPr>
            </w:pPr>
          </w:p>
        </w:tc>
      </w:tr>
      <w:tr w14:paraId="0D78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4FD3C4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CC15EB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F4151A8">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71CB8DC">
            <w:pPr>
              <w:tabs>
                <w:tab w:val="left" w:pos="6300"/>
              </w:tabs>
              <w:snapToGrid w:val="0"/>
              <w:spacing w:line="500" w:lineRule="exact"/>
              <w:jc w:val="center"/>
              <w:outlineLvl w:val="0"/>
              <w:rPr>
                <w:rFonts w:ascii="方正仿宋_GBK" w:eastAsia="方正仿宋_GBK"/>
                <w:sz w:val="21"/>
                <w:szCs w:val="21"/>
              </w:rPr>
            </w:pPr>
          </w:p>
        </w:tc>
      </w:tr>
    </w:tbl>
    <w:p w14:paraId="175BC026">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11B314A9">
      <w:pPr>
        <w:spacing w:line="500" w:lineRule="exact"/>
        <w:rPr>
          <w:rFonts w:ascii="方正仿宋_GBK" w:eastAsia="方正仿宋_GBK"/>
          <w:sz w:val="24"/>
          <w:szCs w:val="28"/>
        </w:rPr>
      </w:pPr>
    </w:p>
    <w:p w14:paraId="21A7E424">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4FA1BC">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6A2BD165">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73DBFE7E">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237194DC">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2.该表必须按照竞争性磋商要求逐条如实填写，根据响应情况在“差异说明”项填写正偏离或负偏离及原因，完全符合的填写“无差异”；</w:t>
      </w:r>
    </w:p>
    <w:p w14:paraId="3641D4D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3D4A3F1">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494EFCA3">
      <w:pPr>
        <w:tabs>
          <w:tab w:val="left" w:pos="6300"/>
        </w:tabs>
        <w:snapToGrid w:val="0"/>
        <w:spacing w:line="500" w:lineRule="exact"/>
        <w:rPr>
          <w:rFonts w:ascii="方正仿宋_GBK" w:eastAsia="方正仿宋_GBK"/>
          <w:sz w:val="24"/>
          <w:szCs w:val="24"/>
        </w:rPr>
      </w:pPr>
    </w:p>
    <w:p w14:paraId="44025887">
      <w:pPr>
        <w:tabs>
          <w:tab w:val="left" w:pos="6300"/>
        </w:tabs>
        <w:snapToGrid w:val="0"/>
        <w:spacing w:line="500" w:lineRule="exact"/>
        <w:rPr>
          <w:rFonts w:ascii="方正仿宋_GBK" w:eastAsia="方正仿宋_GBK"/>
          <w:sz w:val="24"/>
          <w:szCs w:val="24"/>
        </w:rPr>
      </w:pPr>
    </w:p>
    <w:p w14:paraId="0DE4D3B3">
      <w:pPr>
        <w:tabs>
          <w:tab w:val="left" w:pos="6300"/>
        </w:tabs>
        <w:snapToGrid w:val="0"/>
        <w:spacing w:line="500" w:lineRule="exact"/>
        <w:rPr>
          <w:rFonts w:ascii="方正仿宋_GBK" w:eastAsia="方正仿宋_GBK"/>
          <w:sz w:val="24"/>
          <w:szCs w:val="24"/>
        </w:rPr>
      </w:pPr>
    </w:p>
    <w:p w14:paraId="6A62BCA0">
      <w:pPr>
        <w:pStyle w:val="4"/>
        <w:spacing w:line="360" w:lineRule="auto"/>
        <w:ind w:firstLine="482" w:firstLineChars="200"/>
        <w:rPr>
          <w:rFonts w:ascii="方正楷体_GBK" w:eastAsia="方正楷体_GBK"/>
          <w:sz w:val="24"/>
          <w:szCs w:val="24"/>
        </w:rPr>
      </w:pPr>
      <w:bookmarkStart w:id="118" w:name="_Toc313008358"/>
      <w:bookmarkStart w:id="119" w:name="_Toc313888362"/>
      <w:bookmarkStart w:id="120" w:name="_Toc45187892"/>
      <w:bookmarkStart w:id="121" w:name="_Toc342913421"/>
      <w:r>
        <w:rPr>
          <w:rFonts w:hint="eastAsia" w:ascii="方正楷体_GBK" w:eastAsia="方正楷体_GBK"/>
          <w:sz w:val="24"/>
          <w:szCs w:val="24"/>
        </w:rPr>
        <w:t>三、商务部分</w:t>
      </w:r>
      <w:bookmarkEnd w:id="118"/>
      <w:bookmarkEnd w:id="119"/>
      <w:bookmarkEnd w:id="120"/>
      <w:bookmarkEnd w:id="121"/>
    </w:p>
    <w:p w14:paraId="75204C9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681FC652">
      <w:pPr>
        <w:snapToGrid w:val="0"/>
        <w:spacing w:line="360" w:lineRule="auto"/>
        <w:ind w:firstLine="480" w:firstLineChars="200"/>
        <w:rPr>
          <w:rFonts w:ascii="方正仿宋_GBK" w:eastAsia="方正仿宋_GBK"/>
          <w:sz w:val="24"/>
          <w:szCs w:val="24"/>
        </w:rPr>
      </w:pPr>
    </w:p>
    <w:p w14:paraId="108005C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378FF750">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421EC01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3C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52CF7BF5">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6C45AF1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磋商项目需求</w:t>
            </w:r>
          </w:p>
        </w:tc>
        <w:tc>
          <w:tcPr>
            <w:tcW w:w="2434" w:type="dxa"/>
            <w:noWrap/>
            <w:vAlign w:val="center"/>
          </w:tcPr>
          <w:p w14:paraId="2CAD05B2">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6FE0112B">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6F7D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CC5754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5E8D0EE">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C0A856D">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1D41E39">
            <w:pPr>
              <w:tabs>
                <w:tab w:val="left" w:pos="6300"/>
              </w:tabs>
              <w:snapToGrid w:val="0"/>
              <w:spacing w:line="360" w:lineRule="auto"/>
              <w:jc w:val="center"/>
              <w:outlineLvl w:val="0"/>
              <w:rPr>
                <w:rFonts w:ascii="方正仿宋_GBK" w:eastAsia="方正仿宋_GBK"/>
                <w:sz w:val="21"/>
                <w:szCs w:val="24"/>
              </w:rPr>
            </w:pPr>
          </w:p>
        </w:tc>
      </w:tr>
      <w:tr w14:paraId="2B92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A05B63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837ED9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248D0C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0F27ACA">
            <w:pPr>
              <w:tabs>
                <w:tab w:val="left" w:pos="6300"/>
              </w:tabs>
              <w:snapToGrid w:val="0"/>
              <w:spacing w:line="360" w:lineRule="auto"/>
              <w:jc w:val="center"/>
              <w:outlineLvl w:val="0"/>
              <w:rPr>
                <w:rFonts w:ascii="方正仿宋_GBK" w:eastAsia="方正仿宋_GBK"/>
                <w:sz w:val="21"/>
                <w:szCs w:val="24"/>
              </w:rPr>
            </w:pPr>
          </w:p>
        </w:tc>
      </w:tr>
      <w:tr w14:paraId="3272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BC59FA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61C01626">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CA4A30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6CCE840">
            <w:pPr>
              <w:tabs>
                <w:tab w:val="left" w:pos="6300"/>
              </w:tabs>
              <w:snapToGrid w:val="0"/>
              <w:spacing w:line="360" w:lineRule="auto"/>
              <w:jc w:val="center"/>
              <w:outlineLvl w:val="0"/>
              <w:rPr>
                <w:rFonts w:ascii="方正仿宋_GBK" w:eastAsia="方正仿宋_GBK"/>
                <w:sz w:val="21"/>
                <w:szCs w:val="24"/>
              </w:rPr>
            </w:pPr>
          </w:p>
        </w:tc>
      </w:tr>
      <w:tr w14:paraId="619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05013C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E097980">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097591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200CCE8">
            <w:pPr>
              <w:tabs>
                <w:tab w:val="left" w:pos="6300"/>
              </w:tabs>
              <w:snapToGrid w:val="0"/>
              <w:spacing w:line="360" w:lineRule="auto"/>
              <w:jc w:val="center"/>
              <w:outlineLvl w:val="0"/>
              <w:rPr>
                <w:rFonts w:ascii="方正仿宋_GBK" w:eastAsia="方正仿宋_GBK"/>
                <w:sz w:val="21"/>
                <w:szCs w:val="24"/>
              </w:rPr>
            </w:pPr>
          </w:p>
        </w:tc>
      </w:tr>
      <w:tr w14:paraId="762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BEB0CB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5214093">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F55211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077F5598">
            <w:pPr>
              <w:tabs>
                <w:tab w:val="left" w:pos="6300"/>
              </w:tabs>
              <w:snapToGrid w:val="0"/>
              <w:spacing w:line="360" w:lineRule="auto"/>
              <w:jc w:val="center"/>
              <w:outlineLvl w:val="0"/>
              <w:rPr>
                <w:rFonts w:ascii="方正仿宋_GBK" w:eastAsia="方正仿宋_GBK"/>
                <w:sz w:val="21"/>
                <w:szCs w:val="24"/>
              </w:rPr>
            </w:pPr>
          </w:p>
        </w:tc>
      </w:tr>
      <w:tr w14:paraId="6D8B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DC1214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2B6FCE4">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451CAB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7F3B3D5">
            <w:pPr>
              <w:tabs>
                <w:tab w:val="left" w:pos="6300"/>
              </w:tabs>
              <w:snapToGrid w:val="0"/>
              <w:spacing w:line="360" w:lineRule="auto"/>
              <w:jc w:val="center"/>
              <w:outlineLvl w:val="0"/>
              <w:rPr>
                <w:rFonts w:ascii="方正仿宋_GBK" w:eastAsia="方正仿宋_GBK"/>
                <w:sz w:val="21"/>
                <w:szCs w:val="24"/>
              </w:rPr>
            </w:pPr>
          </w:p>
        </w:tc>
      </w:tr>
    </w:tbl>
    <w:p w14:paraId="0262283F">
      <w:pPr>
        <w:snapToGrid w:val="0"/>
        <w:spacing w:line="360" w:lineRule="auto"/>
        <w:ind w:firstLine="465"/>
        <w:rPr>
          <w:rFonts w:ascii="方正仿宋_GBK" w:eastAsia="方正仿宋_GBK"/>
          <w:sz w:val="24"/>
          <w:szCs w:val="24"/>
        </w:rPr>
      </w:pPr>
    </w:p>
    <w:p w14:paraId="1556D3F2">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229372D5">
      <w:pPr>
        <w:spacing w:line="500" w:lineRule="exact"/>
        <w:rPr>
          <w:rFonts w:ascii="方正仿宋_GBK" w:eastAsia="方正仿宋_GBK"/>
          <w:sz w:val="24"/>
          <w:szCs w:val="28"/>
        </w:rPr>
      </w:pPr>
    </w:p>
    <w:p w14:paraId="022E54BA">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69D84B73">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40F207D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46F3FA40">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0D6AF497">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2.该表必须按照竞争性磋商要求逐条如实填写，根据响应情况在“差异说明”项填写正偏离或负偏离及原因，完全符合的填写“无差异”；</w:t>
      </w:r>
    </w:p>
    <w:p w14:paraId="665B9A0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118FA02">
      <w:pPr>
        <w:spacing w:line="360" w:lineRule="auto"/>
        <w:rPr>
          <w:rFonts w:ascii="方正仿宋_GBK" w:eastAsia="方正仿宋_GBK"/>
        </w:rPr>
      </w:pPr>
    </w:p>
    <w:p w14:paraId="2A95BE41">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4EA5B66E">
      <w:pPr>
        <w:pStyle w:val="4"/>
        <w:pageBreakBefore/>
        <w:spacing w:line="360" w:lineRule="auto"/>
        <w:ind w:firstLine="482" w:firstLineChars="200"/>
        <w:rPr>
          <w:rFonts w:ascii="方正楷体_GBK" w:eastAsia="方正楷体_GBK"/>
          <w:sz w:val="24"/>
          <w:szCs w:val="24"/>
        </w:rPr>
      </w:pPr>
      <w:bookmarkStart w:id="122" w:name="_Toc342913422"/>
      <w:bookmarkStart w:id="123" w:name="_Toc45187893"/>
      <w:bookmarkStart w:id="124" w:name="_Toc313008359"/>
      <w:bookmarkStart w:id="125" w:name="_Toc313888363"/>
      <w:r>
        <w:rPr>
          <w:rFonts w:hint="eastAsia" w:ascii="方正楷体_GBK" w:eastAsia="方正楷体_GBK"/>
          <w:sz w:val="24"/>
          <w:szCs w:val="24"/>
        </w:rPr>
        <w:t>四、资格条件及其他</w:t>
      </w:r>
      <w:bookmarkEnd w:id="122"/>
      <w:bookmarkEnd w:id="123"/>
      <w:bookmarkEnd w:id="124"/>
      <w:bookmarkEnd w:id="125"/>
    </w:p>
    <w:p w14:paraId="0869348C">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10FE733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8119115">
      <w:pPr>
        <w:tabs>
          <w:tab w:val="left" w:pos="6300"/>
        </w:tabs>
        <w:snapToGrid w:val="0"/>
        <w:spacing w:line="500" w:lineRule="exact"/>
        <w:ind w:firstLine="570"/>
        <w:rPr>
          <w:rFonts w:ascii="方正仿宋_GBK" w:eastAsia="方正仿宋_GBK"/>
          <w:sz w:val="24"/>
          <w:szCs w:val="24"/>
        </w:rPr>
      </w:pPr>
    </w:p>
    <w:p w14:paraId="684D962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78A5510F">
      <w:pPr>
        <w:tabs>
          <w:tab w:val="left" w:pos="6300"/>
        </w:tabs>
        <w:snapToGrid w:val="0"/>
        <w:spacing w:line="500" w:lineRule="exact"/>
        <w:ind w:firstLine="570"/>
        <w:rPr>
          <w:rFonts w:ascii="方正仿宋_GBK" w:eastAsia="方正仿宋_GBK"/>
          <w:sz w:val="24"/>
          <w:szCs w:val="24"/>
        </w:rPr>
      </w:pPr>
    </w:p>
    <w:p w14:paraId="4AF0F0F0">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0E80E21A">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175F9BE3">
      <w:pPr>
        <w:tabs>
          <w:tab w:val="left" w:pos="6300"/>
        </w:tabs>
        <w:snapToGrid w:val="0"/>
        <w:spacing w:line="500" w:lineRule="exact"/>
        <w:jc w:val="center"/>
        <w:rPr>
          <w:rFonts w:ascii="方正仿宋_GBK" w:eastAsia="方正仿宋_GBK"/>
          <w:sz w:val="24"/>
          <w:szCs w:val="24"/>
        </w:rPr>
      </w:pPr>
    </w:p>
    <w:p w14:paraId="08B13B4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1276D3F0">
      <w:pPr>
        <w:tabs>
          <w:tab w:val="left" w:pos="6300"/>
        </w:tabs>
        <w:snapToGrid w:val="0"/>
        <w:spacing w:line="500" w:lineRule="exact"/>
        <w:ind w:firstLine="570"/>
        <w:rPr>
          <w:rFonts w:ascii="方正仿宋_GBK" w:eastAsia="方正仿宋_GBK"/>
          <w:sz w:val="24"/>
          <w:szCs w:val="24"/>
        </w:rPr>
      </w:pPr>
    </w:p>
    <w:p w14:paraId="029BB4D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516C36F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273F6A94">
      <w:pPr>
        <w:tabs>
          <w:tab w:val="left" w:pos="6300"/>
        </w:tabs>
        <w:snapToGrid w:val="0"/>
        <w:spacing w:line="500" w:lineRule="exact"/>
        <w:ind w:firstLine="570"/>
        <w:rPr>
          <w:rFonts w:ascii="方正仿宋_GBK" w:eastAsia="方正仿宋_GBK"/>
          <w:sz w:val="24"/>
          <w:szCs w:val="24"/>
        </w:rPr>
      </w:pPr>
    </w:p>
    <w:p w14:paraId="6A5F62C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74B8E829">
      <w:pPr>
        <w:tabs>
          <w:tab w:val="left" w:pos="6300"/>
        </w:tabs>
        <w:snapToGrid w:val="0"/>
        <w:spacing w:line="500" w:lineRule="exact"/>
        <w:ind w:firstLine="570"/>
        <w:rPr>
          <w:rFonts w:ascii="方正仿宋_GBK" w:eastAsia="方正仿宋_GBK"/>
          <w:sz w:val="24"/>
          <w:szCs w:val="24"/>
        </w:rPr>
      </w:pPr>
    </w:p>
    <w:p w14:paraId="66A9EC7B">
      <w:pPr>
        <w:tabs>
          <w:tab w:val="left" w:pos="6300"/>
        </w:tabs>
        <w:snapToGrid w:val="0"/>
        <w:spacing w:line="500" w:lineRule="exact"/>
        <w:ind w:firstLine="570"/>
        <w:rPr>
          <w:rFonts w:ascii="方正仿宋_GBK" w:eastAsia="方正仿宋_GBK"/>
          <w:sz w:val="24"/>
          <w:szCs w:val="24"/>
        </w:rPr>
      </w:pPr>
    </w:p>
    <w:p w14:paraId="28234629">
      <w:pPr>
        <w:tabs>
          <w:tab w:val="left" w:pos="6300"/>
        </w:tabs>
        <w:snapToGrid w:val="0"/>
        <w:spacing w:line="500" w:lineRule="exact"/>
        <w:ind w:firstLine="570"/>
        <w:rPr>
          <w:rFonts w:ascii="方正仿宋_GBK" w:eastAsia="方正仿宋_GBK"/>
          <w:sz w:val="24"/>
          <w:szCs w:val="24"/>
        </w:rPr>
      </w:pPr>
    </w:p>
    <w:p w14:paraId="06B23D2E">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0FE79A4B">
      <w:pPr>
        <w:tabs>
          <w:tab w:val="left" w:pos="6300"/>
        </w:tabs>
        <w:snapToGrid w:val="0"/>
        <w:spacing w:line="500" w:lineRule="exact"/>
        <w:ind w:firstLine="570"/>
        <w:rPr>
          <w:rFonts w:ascii="方正仿宋_GBK" w:eastAsia="方正仿宋_GBK"/>
          <w:sz w:val="24"/>
          <w:szCs w:val="24"/>
        </w:rPr>
      </w:pPr>
    </w:p>
    <w:p w14:paraId="469C65B1">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9B855D5">
      <w:pPr>
        <w:tabs>
          <w:tab w:val="left" w:pos="6300"/>
        </w:tabs>
        <w:snapToGrid w:val="0"/>
        <w:spacing w:line="500" w:lineRule="exact"/>
        <w:ind w:firstLine="570"/>
        <w:rPr>
          <w:rFonts w:ascii="方正仿宋_GBK" w:eastAsia="方正仿宋_GBK"/>
          <w:sz w:val="24"/>
          <w:szCs w:val="24"/>
        </w:rPr>
      </w:pPr>
    </w:p>
    <w:p w14:paraId="4DA56C7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1AAC7116">
      <w:pPr>
        <w:tabs>
          <w:tab w:val="left" w:pos="6300"/>
        </w:tabs>
        <w:snapToGrid w:val="0"/>
        <w:spacing w:line="500" w:lineRule="exact"/>
        <w:ind w:firstLine="570"/>
        <w:rPr>
          <w:rFonts w:ascii="方正仿宋_GBK" w:eastAsia="方正仿宋_GBK"/>
          <w:sz w:val="24"/>
          <w:szCs w:val="24"/>
        </w:rPr>
      </w:pPr>
    </w:p>
    <w:p w14:paraId="03A7A248">
      <w:pPr>
        <w:tabs>
          <w:tab w:val="left" w:pos="6300"/>
        </w:tabs>
        <w:snapToGrid w:val="0"/>
        <w:spacing w:line="500" w:lineRule="exact"/>
        <w:ind w:firstLine="570"/>
        <w:rPr>
          <w:rFonts w:ascii="方正仿宋_GBK" w:eastAsia="方正仿宋_GBK"/>
          <w:sz w:val="24"/>
          <w:szCs w:val="24"/>
        </w:rPr>
      </w:pPr>
    </w:p>
    <w:p w14:paraId="3CBF7DB7">
      <w:pPr>
        <w:tabs>
          <w:tab w:val="left" w:pos="6300"/>
        </w:tabs>
        <w:snapToGrid w:val="0"/>
        <w:spacing w:line="500" w:lineRule="exact"/>
        <w:ind w:firstLine="570"/>
        <w:rPr>
          <w:rFonts w:ascii="方正仿宋_GBK" w:eastAsia="方正仿宋_GBK"/>
          <w:sz w:val="24"/>
        </w:rPr>
      </w:pPr>
    </w:p>
    <w:p w14:paraId="3089E075">
      <w:pPr>
        <w:tabs>
          <w:tab w:val="left" w:pos="6300"/>
        </w:tabs>
        <w:snapToGrid w:val="0"/>
        <w:spacing w:line="500" w:lineRule="exact"/>
        <w:ind w:firstLine="570"/>
        <w:rPr>
          <w:rFonts w:ascii="方正仿宋_GBK" w:eastAsia="方正仿宋_GBK"/>
          <w:sz w:val="24"/>
        </w:rPr>
      </w:pPr>
    </w:p>
    <w:p w14:paraId="1BCFA6C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38DA6CF">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05D85B59">
      <w:pPr>
        <w:tabs>
          <w:tab w:val="left" w:pos="6300"/>
        </w:tabs>
        <w:snapToGrid w:val="0"/>
        <w:spacing w:line="500" w:lineRule="exact"/>
        <w:jc w:val="center"/>
        <w:rPr>
          <w:rFonts w:ascii="方正仿宋_GBK" w:eastAsia="方正仿宋_GBK"/>
          <w:sz w:val="24"/>
          <w:szCs w:val="24"/>
        </w:rPr>
      </w:pPr>
    </w:p>
    <w:p w14:paraId="2DD9715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1CDD5F29">
      <w:pPr>
        <w:tabs>
          <w:tab w:val="left" w:pos="6300"/>
        </w:tabs>
        <w:snapToGrid w:val="0"/>
        <w:spacing w:line="500" w:lineRule="exact"/>
        <w:ind w:firstLine="570"/>
        <w:rPr>
          <w:rFonts w:ascii="方正仿宋_GBK" w:eastAsia="方正仿宋_GBK"/>
          <w:sz w:val="24"/>
          <w:szCs w:val="24"/>
        </w:rPr>
      </w:pPr>
    </w:p>
    <w:p w14:paraId="083833E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1DBA295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54D20507">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1129EE10">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35B45415">
      <w:pPr>
        <w:tabs>
          <w:tab w:val="left" w:pos="6300"/>
        </w:tabs>
        <w:snapToGrid w:val="0"/>
        <w:spacing w:line="500" w:lineRule="exact"/>
        <w:ind w:firstLine="570"/>
        <w:rPr>
          <w:rFonts w:ascii="方正仿宋_GBK" w:eastAsia="方正仿宋_GBK"/>
          <w:sz w:val="24"/>
          <w:szCs w:val="24"/>
        </w:rPr>
      </w:pPr>
    </w:p>
    <w:p w14:paraId="34721939">
      <w:pPr>
        <w:tabs>
          <w:tab w:val="left" w:pos="6300"/>
        </w:tabs>
        <w:snapToGrid w:val="0"/>
        <w:spacing w:line="500" w:lineRule="exact"/>
        <w:ind w:firstLine="570"/>
        <w:rPr>
          <w:rFonts w:ascii="方正仿宋_GBK" w:eastAsia="方正仿宋_GBK"/>
          <w:sz w:val="24"/>
          <w:szCs w:val="24"/>
        </w:rPr>
      </w:pPr>
    </w:p>
    <w:p w14:paraId="0E5E729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6E17CE1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1AEE40F3">
      <w:pPr>
        <w:tabs>
          <w:tab w:val="left" w:pos="6300"/>
        </w:tabs>
        <w:snapToGrid w:val="0"/>
        <w:spacing w:line="500" w:lineRule="exact"/>
        <w:ind w:firstLine="570"/>
        <w:rPr>
          <w:rFonts w:ascii="方正仿宋_GBK" w:eastAsia="方正仿宋_GBK"/>
          <w:sz w:val="24"/>
          <w:szCs w:val="24"/>
        </w:rPr>
      </w:pPr>
    </w:p>
    <w:p w14:paraId="7BA6D6A9">
      <w:pPr>
        <w:tabs>
          <w:tab w:val="left" w:pos="6300"/>
        </w:tabs>
        <w:snapToGrid w:val="0"/>
        <w:spacing w:line="500" w:lineRule="exact"/>
        <w:ind w:firstLine="570"/>
        <w:rPr>
          <w:rFonts w:ascii="方正仿宋_GBK" w:eastAsia="方正仿宋_GBK"/>
          <w:sz w:val="24"/>
          <w:szCs w:val="24"/>
        </w:rPr>
      </w:pPr>
    </w:p>
    <w:p w14:paraId="5A475FE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703DC4E5">
      <w:pPr>
        <w:tabs>
          <w:tab w:val="left" w:pos="6300"/>
        </w:tabs>
        <w:snapToGrid w:val="0"/>
        <w:spacing w:line="500" w:lineRule="exact"/>
        <w:ind w:firstLine="570"/>
        <w:rPr>
          <w:rFonts w:ascii="方正仿宋_GBK" w:eastAsia="方正仿宋_GBK"/>
          <w:sz w:val="24"/>
          <w:szCs w:val="24"/>
        </w:rPr>
      </w:pPr>
    </w:p>
    <w:p w14:paraId="00A8005A">
      <w:pPr>
        <w:tabs>
          <w:tab w:val="left" w:pos="6300"/>
        </w:tabs>
        <w:snapToGrid w:val="0"/>
        <w:spacing w:line="500" w:lineRule="exact"/>
        <w:ind w:firstLine="570"/>
        <w:rPr>
          <w:rFonts w:ascii="方正仿宋_GBK" w:eastAsia="方正仿宋_GBK"/>
          <w:sz w:val="24"/>
          <w:szCs w:val="24"/>
        </w:rPr>
      </w:pPr>
    </w:p>
    <w:p w14:paraId="2B4D3161">
      <w:pPr>
        <w:tabs>
          <w:tab w:val="left" w:pos="6300"/>
        </w:tabs>
        <w:snapToGrid w:val="0"/>
        <w:spacing w:line="500" w:lineRule="exact"/>
        <w:ind w:firstLine="570"/>
        <w:rPr>
          <w:rFonts w:ascii="方正仿宋_GBK" w:eastAsia="方正仿宋_GBK"/>
          <w:sz w:val="24"/>
          <w:szCs w:val="24"/>
        </w:rPr>
      </w:pPr>
    </w:p>
    <w:p w14:paraId="685E22DE">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15D4C253">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0C2C965A">
      <w:pPr>
        <w:tabs>
          <w:tab w:val="left" w:pos="6300"/>
        </w:tabs>
        <w:snapToGrid w:val="0"/>
        <w:spacing w:line="500" w:lineRule="exact"/>
        <w:ind w:right="480" w:firstLine="570"/>
        <w:jc w:val="right"/>
        <w:rPr>
          <w:rFonts w:ascii="方正仿宋_GBK" w:eastAsia="方正仿宋_GBK"/>
          <w:sz w:val="24"/>
          <w:szCs w:val="24"/>
        </w:rPr>
      </w:pPr>
    </w:p>
    <w:p w14:paraId="21E832E9">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26D17EDA">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02A4361A">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6160D1B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EAB9ECA">
      <w:pPr>
        <w:tabs>
          <w:tab w:val="left" w:pos="6300"/>
        </w:tabs>
        <w:snapToGrid w:val="0"/>
        <w:spacing w:line="500" w:lineRule="exact"/>
        <w:ind w:firstLine="570"/>
        <w:rPr>
          <w:rFonts w:ascii="方正仿宋_GBK" w:eastAsia="方正仿宋_GBK"/>
          <w:sz w:val="24"/>
          <w:szCs w:val="24"/>
        </w:rPr>
      </w:pPr>
    </w:p>
    <w:p w14:paraId="568A957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7C999F27">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76934156">
      <w:pPr>
        <w:tabs>
          <w:tab w:val="left" w:pos="6300"/>
        </w:tabs>
        <w:snapToGrid w:val="0"/>
        <w:spacing w:line="500" w:lineRule="exact"/>
        <w:ind w:firstLine="570"/>
        <w:rPr>
          <w:rFonts w:ascii="方正仿宋_GBK" w:eastAsia="方正仿宋_GBK"/>
          <w:sz w:val="24"/>
          <w:szCs w:val="24"/>
        </w:rPr>
      </w:pPr>
    </w:p>
    <w:p w14:paraId="6AD3FC5C">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0E61B557">
      <w:pPr>
        <w:tabs>
          <w:tab w:val="left" w:pos="6300"/>
        </w:tabs>
        <w:snapToGrid w:val="0"/>
        <w:spacing w:line="500" w:lineRule="exact"/>
        <w:ind w:firstLine="570"/>
        <w:rPr>
          <w:rFonts w:ascii="方正仿宋_GBK" w:eastAsia="方正仿宋_GBK"/>
          <w:sz w:val="24"/>
          <w:szCs w:val="24"/>
        </w:rPr>
      </w:pPr>
    </w:p>
    <w:p w14:paraId="4CF9D258">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641017C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10CEB3F">
      <w:pPr>
        <w:tabs>
          <w:tab w:val="left" w:pos="6300"/>
        </w:tabs>
        <w:snapToGrid w:val="0"/>
        <w:spacing w:line="500" w:lineRule="exact"/>
        <w:ind w:firstLine="480" w:firstLineChars="200"/>
        <w:rPr>
          <w:rFonts w:ascii="方正仿宋_GBK" w:eastAsia="方正仿宋_GBK"/>
          <w:sz w:val="24"/>
          <w:szCs w:val="24"/>
        </w:rPr>
      </w:pPr>
    </w:p>
    <w:p w14:paraId="63B655FC">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3E2205F6">
      <w:pPr>
        <w:tabs>
          <w:tab w:val="left" w:pos="6300"/>
        </w:tabs>
        <w:snapToGrid w:val="0"/>
        <w:spacing w:line="500" w:lineRule="exact"/>
        <w:ind w:firstLine="570"/>
        <w:rPr>
          <w:rFonts w:ascii="方正仿宋_GBK" w:eastAsia="方正仿宋_GBK"/>
          <w:sz w:val="24"/>
          <w:szCs w:val="24"/>
        </w:rPr>
      </w:pPr>
    </w:p>
    <w:p w14:paraId="76246B1A">
      <w:pPr>
        <w:tabs>
          <w:tab w:val="left" w:pos="6300"/>
        </w:tabs>
        <w:snapToGrid w:val="0"/>
        <w:spacing w:line="500" w:lineRule="exact"/>
        <w:ind w:firstLine="570"/>
        <w:rPr>
          <w:rFonts w:ascii="方正仿宋_GBK" w:eastAsia="方正仿宋_GBK"/>
          <w:sz w:val="24"/>
          <w:szCs w:val="24"/>
        </w:rPr>
      </w:pPr>
    </w:p>
    <w:p w14:paraId="2D7FB663">
      <w:pPr>
        <w:tabs>
          <w:tab w:val="left" w:pos="6300"/>
        </w:tabs>
        <w:snapToGrid w:val="0"/>
        <w:spacing w:line="500" w:lineRule="exact"/>
        <w:ind w:firstLine="570"/>
        <w:rPr>
          <w:rFonts w:ascii="方正仿宋_GBK" w:eastAsia="方正仿宋_GBK"/>
          <w:sz w:val="24"/>
          <w:szCs w:val="24"/>
        </w:rPr>
      </w:pPr>
    </w:p>
    <w:p w14:paraId="71DC67E3">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52DEE954">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401FF0F6">
      <w:pPr>
        <w:snapToGrid w:val="0"/>
        <w:spacing w:line="440" w:lineRule="exact"/>
        <w:ind w:firstLine="480" w:firstLineChars="200"/>
        <w:rPr>
          <w:rFonts w:ascii="方正仿宋_GBK" w:eastAsia="方正仿宋_GBK"/>
          <w:sz w:val="24"/>
          <w:szCs w:val="24"/>
        </w:rPr>
      </w:pPr>
    </w:p>
    <w:p w14:paraId="16DB7DA6">
      <w:pPr>
        <w:tabs>
          <w:tab w:val="left" w:pos="6300"/>
        </w:tabs>
        <w:snapToGrid w:val="0"/>
        <w:spacing w:line="500" w:lineRule="exact"/>
        <w:jc w:val="left"/>
        <w:rPr>
          <w:rFonts w:ascii="方正仿宋_GBK" w:eastAsia="方正仿宋_GBK"/>
        </w:rPr>
      </w:pPr>
    </w:p>
    <w:p w14:paraId="222AC2FA">
      <w:pPr>
        <w:tabs>
          <w:tab w:val="left" w:pos="6300"/>
        </w:tabs>
        <w:snapToGrid w:val="0"/>
        <w:spacing w:line="500" w:lineRule="exact"/>
        <w:jc w:val="left"/>
        <w:rPr>
          <w:rFonts w:ascii="方正仿宋_GBK" w:eastAsia="方正仿宋_GBK"/>
        </w:rPr>
      </w:pPr>
    </w:p>
    <w:p w14:paraId="537EF9AA">
      <w:pPr>
        <w:tabs>
          <w:tab w:val="left" w:pos="6300"/>
        </w:tabs>
        <w:snapToGrid w:val="0"/>
        <w:spacing w:line="500" w:lineRule="exact"/>
        <w:jc w:val="left"/>
        <w:rPr>
          <w:rFonts w:ascii="方正仿宋_GBK" w:eastAsia="方正仿宋_GBK"/>
        </w:rPr>
      </w:pPr>
    </w:p>
    <w:p w14:paraId="681D4117">
      <w:pPr>
        <w:tabs>
          <w:tab w:val="left" w:pos="6300"/>
        </w:tabs>
        <w:snapToGrid w:val="0"/>
        <w:spacing w:line="500" w:lineRule="exact"/>
        <w:jc w:val="left"/>
        <w:rPr>
          <w:rFonts w:ascii="方正仿宋_GBK" w:eastAsia="方正仿宋_GBK"/>
        </w:rPr>
      </w:pPr>
    </w:p>
    <w:p w14:paraId="160887F1">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081ABAE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6C5226D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31F172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5D1D62CE">
      <w:pPr>
        <w:tabs>
          <w:tab w:val="left" w:pos="6300"/>
        </w:tabs>
        <w:snapToGrid w:val="0"/>
        <w:spacing w:line="500" w:lineRule="exact"/>
        <w:ind w:firstLine="480" w:firstLineChars="200"/>
        <w:rPr>
          <w:rFonts w:ascii="方正仿宋_GBK" w:eastAsia="方正仿宋_GBK"/>
          <w:sz w:val="24"/>
          <w:szCs w:val="24"/>
        </w:rPr>
      </w:pPr>
    </w:p>
    <w:p w14:paraId="30095772">
      <w:pPr>
        <w:tabs>
          <w:tab w:val="left" w:pos="6300"/>
        </w:tabs>
        <w:snapToGrid w:val="0"/>
        <w:spacing w:line="500" w:lineRule="exact"/>
        <w:ind w:firstLine="480" w:firstLineChars="200"/>
        <w:rPr>
          <w:rFonts w:ascii="方正仿宋_GBK" w:eastAsia="方正仿宋_GBK"/>
          <w:sz w:val="24"/>
          <w:szCs w:val="24"/>
        </w:rPr>
      </w:pPr>
    </w:p>
    <w:p w14:paraId="50BF319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42E8CCBB">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5BFF3EBD">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1D5DAAA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1F664EF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19BF0D21">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338EC048">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3FCFE6F6">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4F8A26D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2B4F3B88">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28D736C5">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444F694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4BD8C897">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327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26BC0D8E">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2598F6EB">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233AA792">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0298FF82">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6DE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50715B7C">
            <w:pPr>
              <w:spacing w:line="400" w:lineRule="exact"/>
              <w:jc w:val="center"/>
              <w:rPr>
                <w:rFonts w:ascii="方正仿宋_GBK" w:hAnsi="宋体" w:eastAsia="方正仿宋_GBK"/>
                <w:sz w:val="24"/>
                <w:szCs w:val="24"/>
              </w:rPr>
            </w:pPr>
          </w:p>
        </w:tc>
        <w:tc>
          <w:tcPr>
            <w:tcW w:w="2407" w:type="dxa"/>
            <w:vAlign w:val="center"/>
          </w:tcPr>
          <w:p w14:paraId="4ED82F69">
            <w:pPr>
              <w:spacing w:line="400" w:lineRule="exact"/>
              <w:jc w:val="center"/>
              <w:rPr>
                <w:rFonts w:ascii="方正仿宋_GBK" w:hAnsi="宋体" w:eastAsia="方正仿宋_GBK"/>
                <w:sz w:val="24"/>
                <w:szCs w:val="24"/>
              </w:rPr>
            </w:pPr>
          </w:p>
        </w:tc>
        <w:tc>
          <w:tcPr>
            <w:tcW w:w="2407" w:type="dxa"/>
            <w:vAlign w:val="center"/>
          </w:tcPr>
          <w:p w14:paraId="0914B365">
            <w:pPr>
              <w:spacing w:line="400" w:lineRule="exact"/>
              <w:jc w:val="center"/>
              <w:rPr>
                <w:rFonts w:ascii="方正仿宋_GBK" w:hAnsi="宋体" w:eastAsia="方正仿宋_GBK"/>
                <w:sz w:val="24"/>
                <w:szCs w:val="24"/>
              </w:rPr>
            </w:pPr>
          </w:p>
        </w:tc>
        <w:tc>
          <w:tcPr>
            <w:tcW w:w="2407" w:type="dxa"/>
            <w:vAlign w:val="center"/>
          </w:tcPr>
          <w:p w14:paraId="158DD963">
            <w:pPr>
              <w:spacing w:line="400" w:lineRule="exact"/>
              <w:jc w:val="center"/>
              <w:rPr>
                <w:rFonts w:ascii="方正仿宋_GBK" w:hAnsi="宋体" w:eastAsia="方正仿宋_GBK"/>
                <w:sz w:val="24"/>
                <w:szCs w:val="24"/>
              </w:rPr>
            </w:pPr>
          </w:p>
        </w:tc>
      </w:tr>
    </w:tbl>
    <w:p w14:paraId="347B0FCF">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57948AD1">
      <w:pPr>
        <w:tabs>
          <w:tab w:val="left" w:pos="6300"/>
        </w:tabs>
        <w:snapToGrid w:val="0"/>
        <w:spacing w:line="500" w:lineRule="exact"/>
        <w:ind w:firstLine="480" w:firstLineChars="200"/>
        <w:rPr>
          <w:rFonts w:ascii="方正仿宋_GBK" w:hAnsi="宋体" w:eastAsia="方正仿宋_GBK" w:cs="宋体"/>
          <w:kern w:val="0"/>
          <w:sz w:val="24"/>
          <w:u w:val="single"/>
        </w:rPr>
      </w:pPr>
    </w:p>
    <w:p w14:paraId="5E736C7B">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29F00ACB">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04F9951E">
      <w:pPr>
        <w:tabs>
          <w:tab w:val="left" w:pos="6300"/>
        </w:tabs>
        <w:snapToGrid w:val="0"/>
        <w:rPr>
          <w:rFonts w:ascii="方正仿宋_GBK" w:hAnsi="宋体" w:eastAsia="方正仿宋_GBK" w:cs="宋体"/>
          <w:kern w:val="0"/>
          <w:sz w:val="24"/>
        </w:rPr>
      </w:pPr>
    </w:p>
    <w:p w14:paraId="669C22BB">
      <w:pPr>
        <w:tabs>
          <w:tab w:val="left" w:pos="6300"/>
        </w:tabs>
        <w:snapToGrid w:val="0"/>
        <w:rPr>
          <w:rFonts w:ascii="方正仿宋_GBK" w:hAnsi="宋体" w:eastAsia="方正仿宋_GBK" w:cs="宋体"/>
          <w:kern w:val="0"/>
          <w:sz w:val="24"/>
        </w:rPr>
      </w:pPr>
    </w:p>
    <w:p w14:paraId="6823484E">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2DD869F0">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1EBB430C">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49AA70DE">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1A3BD5A3">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06A56464">
      <w:pPr>
        <w:tabs>
          <w:tab w:val="left" w:pos="6300"/>
        </w:tabs>
        <w:snapToGrid w:val="0"/>
        <w:spacing w:line="360" w:lineRule="auto"/>
        <w:ind w:firstLine="480" w:firstLineChars="200"/>
        <w:outlineLvl w:val="0"/>
        <w:rPr>
          <w:rFonts w:ascii="方正仿宋_GBK" w:eastAsia="方正仿宋_GBK"/>
          <w:sz w:val="24"/>
          <w:szCs w:val="24"/>
        </w:rPr>
      </w:pPr>
    </w:p>
    <w:p w14:paraId="15B626F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6F6CE1CE">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4407B84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A20A4E">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1072B857">
      <w:pPr>
        <w:tabs>
          <w:tab w:val="left" w:pos="6300"/>
        </w:tabs>
        <w:snapToGrid w:val="0"/>
        <w:spacing w:line="360" w:lineRule="auto"/>
        <w:ind w:firstLine="480" w:firstLineChars="200"/>
        <w:rPr>
          <w:rFonts w:ascii="方正仿宋_GBK" w:eastAsia="方正仿宋_GBK"/>
          <w:sz w:val="24"/>
          <w:szCs w:val="24"/>
        </w:rPr>
      </w:pPr>
    </w:p>
    <w:p w14:paraId="523236B6">
      <w:pPr>
        <w:tabs>
          <w:tab w:val="left" w:pos="6300"/>
        </w:tabs>
        <w:snapToGrid w:val="0"/>
        <w:spacing w:line="360" w:lineRule="auto"/>
        <w:ind w:firstLine="480" w:firstLineChars="200"/>
        <w:rPr>
          <w:rFonts w:ascii="方正仿宋_GBK" w:eastAsia="方正仿宋_GBK"/>
          <w:sz w:val="24"/>
          <w:szCs w:val="24"/>
        </w:rPr>
      </w:pPr>
    </w:p>
    <w:p w14:paraId="4C31D010">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153C2967">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116D8C4A">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16D58D11">
      <w:pPr>
        <w:tabs>
          <w:tab w:val="left" w:pos="6300"/>
        </w:tabs>
        <w:snapToGrid w:val="0"/>
        <w:spacing w:line="500" w:lineRule="exact"/>
        <w:ind w:firstLine="570"/>
        <w:rPr>
          <w:rFonts w:ascii="方正仿宋_GBK" w:eastAsia="方正仿宋_GBK"/>
          <w:sz w:val="24"/>
          <w:szCs w:val="24"/>
        </w:rPr>
      </w:pPr>
    </w:p>
    <w:p w14:paraId="31D40A0A">
      <w:pPr>
        <w:tabs>
          <w:tab w:val="left" w:pos="6300"/>
        </w:tabs>
        <w:snapToGrid w:val="0"/>
        <w:spacing w:line="500" w:lineRule="exact"/>
        <w:ind w:firstLine="570"/>
        <w:rPr>
          <w:rFonts w:ascii="方正仿宋_GBK" w:eastAsia="方正仿宋_GBK"/>
          <w:sz w:val="24"/>
          <w:szCs w:val="24"/>
        </w:rPr>
      </w:pPr>
    </w:p>
    <w:p w14:paraId="1A322B6D">
      <w:pPr>
        <w:tabs>
          <w:tab w:val="left" w:pos="6300"/>
        </w:tabs>
        <w:snapToGrid w:val="0"/>
        <w:spacing w:line="500" w:lineRule="exact"/>
        <w:ind w:firstLine="570"/>
        <w:rPr>
          <w:rFonts w:ascii="方正仿宋_GBK" w:eastAsia="方正仿宋_GBK"/>
          <w:sz w:val="24"/>
          <w:szCs w:val="24"/>
        </w:rPr>
      </w:pPr>
    </w:p>
    <w:p w14:paraId="2640C86A">
      <w:pPr>
        <w:tabs>
          <w:tab w:val="left" w:pos="6300"/>
        </w:tabs>
        <w:snapToGrid w:val="0"/>
        <w:spacing w:line="500" w:lineRule="exact"/>
        <w:ind w:firstLine="570"/>
        <w:rPr>
          <w:rFonts w:ascii="方正仿宋_GBK" w:eastAsia="方正仿宋_GBK"/>
          <w:sz w:val="24"/>
          <w:szCs w:val="24"/>
        </w:rPr>
      </w:pPr>
    </w:p>
    <w:p w14:paraId="69E45EF4">
      <w:pPr>
        <w:tabs>
          <w:tab w:val="left" w:pos="6300"/>
        </w:tabs>
        <w:snapToGrid w:val="0"/>
        <w:spacing w:line="500" w:lineRule="exact"/>
        <w:ind w:firstLine="570"/>
        <w:rPr>
          <w:rFonts w:ascii="方正仿宋_GBK" w:eastAsia="方正仿宋_GBK"/>
          <w:sz w:val="24"/>
          <w:szCs w:val="24"/>
        </w:rPr>
      </w:pPr>
    </w:p>
    <w:p w14:paraId="569F1EB2">
      <w:pPr>
        <w:tabs>
          <w:tab w:val="left" w:pos="6300"/>
        </w:tabs>
        <w:snapToGrid w:val="0"/>
        <w:spacing w:line="500" w:lineRule="exact"/>
        <w:ind w:firstLine="570"/>
        <w:rPr>
          <w:rFonts w:ascii="方正仿宋_GBK" w:eastAsia="方正仿宋_GBK"/>
          <w:sz w:val="24"/>
          <w:szCs w:val="24"/>
        </w:rPr>
      </w:pPr>
    </w:p>
    <w:p w14:paraId="6670C13D">
      <w:pPr>
        <w:tabs>
          <w:tab w:val="left" w:pos="6300"/>
        </w:tabs>
        <w:snapToGrid w:val="0"/>
        <w:spacing w:line="500" w:lineRule="exact"/>
        <w:ind w:firstLine="570"/>
        <w:rPr>
          <w:rFonts w:ascii="方正仿宋_GBK" w:eastAsia="方正仿宋_GBK"/>
          <w:sz w:val="24"/>
          <w:szCs w:val="24"/>
        </w:rPr>
      </w:pPr>
    </w:p>
    <w:p w14:paraId="6B1ED367">
      <w:pPr>
        <w:tabs>
          <w:tab w:val="left" w:pos="6300"/>
        </w:tabs>
        <w:snapToGrid w:val="0"/>
        <w:spacing w:line="500" w:lineRule="exact"/>
        <w:ind w:firstLine="570"/>
        <w:rPr>
          <w:rFonts w:ascii="方正仿宋_GBK" w:eastAsia="方正仿宋_GBK"/>
          <w:sz w:val="24"/>
          <w:szCs w:val="24"/>
        </w:rPr>
      </w:pPr>
    </w:p>
    <w:p w14:paraId="37C29788">
      <w:pPr>
        <w:tabs>
          <w:tab w:val="left" w:pos="6300"/>
        </w:tabs>
        <w:snapToGrid w:val="0"/>
        <w:spacing w:line="500" w:lineRule="exact"/>
        <w:ind w:firstLine="570"/>
        <w:rPr>
          <w:rFonts w:ascii="方正仿宋_GBK" w:eastAsia="方正仿宋_GBK"/>
          <w:sz w:val="24"/>
          <w:szCs w:val="24"/>
        </w:rPr>
      </w:pPr>
    </w:p>
    <w:p w14:paraId="360D8B96">
      <w:pPr>
        <w:tabs>
          <w:tab w:val="left" w:pos="6300"/>
        </w:tabs>
        <w:snapToGrid w:val="0"/>
        <w:spacing w:line="500" w:lineRule="exact"/>
        <w:ind w:firstLine="570"/>
        <w:rPr>
          <w:rFonts w:ascii="方正仿宋_GBK" w:eastAsia="方正仿宋_GBK"/>
          <w:sz w:val="24"/>
          <w:szCs w:val="24"/>
        </w:rPr>
      </w:pPr>
    </w:p>
    <w:p w14:paraId="5CE6EC96">
      <w:pPr>
        <w:tabs>
          <w:tab w:val="left" w:pos="6300"/>
        </w:tabs>
        <w:snapToGrid w:val="0"/>
        <w:spacing w:line="500" w:lineRule="exact"/>
        <w:ind w:firstLine="570"/>
        <w:rPr>
          <w:rFonts w:ascii="方正仿宋_GBK" w:eastAsia="方正仿宋_GBK"/>
          <w:sz w:val="24"/>
          <w:szCs w:val="24"/>
        </w:rPr>
      </w:pPr>
    </w:p>
    <w:p w14:paraId="26A5399A">
      <w:pPr>
        <w:tabs>
          <w:tab w:val="left" w:pos="6300"/>
        </w:tabs>
        <w:snapToGrid w:val="0"/>
        <w:spacing w:line="500" w:lineRule="exact"/>
        <w:ind w:firstLine="570"/>
        <w:rPr>
          <w:rFonts w:ascii="方正仿宋_GBK" w:eastAsia="方正仿宋_GBK"/>
          <w:sz w:val="24"/>
          <w:szCs w:val="24"/>
        </w:rPr>
      </w:pPr>
    </w:p>
    <w:p w14:paraId="0CD47B35">
      <w:pPr>
        <w:tabs>
          <w:tab w:val="left" w:pos="6300"/>
        </w:tabs>
        <w:snapToGrid w:val="0"/>
        <w:spacing w:line="500" w:lineRule="exact"/>
        <w:ind w:firstLine="570"/>
        <w:rPr>
          <w:rFonts w:ascii="方正仿宋_GBK" w:eastAsia="方正仿宋_GBK"/>
          <w:sz w:val="24"/>
          <w:szCs w:val="24"/>
        </w:rPr>
      </w:pPr>
    </w:p>
    <w:p w14:paraId="58215742">
      <w:pPr>
        <w:tabs>
          <w:tab w:val="left" w:pos="6300"/>
        </w:tabs>
        <w:snapToGrid w:val="0"/>
        <w:spacing w:line="500" w:lineRule="exact"/>
        <w:ind w:firstLine="570"/>
        <w:rPr>
          <w:rFonts w:ascii="方正仿宋_GBK" w:eastAsia="方正仿宋_GBK"/>
          <w:sz w:val="24"/>
          <w:szCs w:val="24"/>
        </w:rPr>
      </w:pPr>
    </w:p>
    <w:p w14:paraId="7ACB7CA9">
      <w:pPr>
        <w:tabs>
          <w:tab w:val="left" w:pos="6300"/>
        </w:tabs>
        <w:snapToGrid w:val="0"/>
        <w:spacing w:line="500" w:lineRule="exact"/>
        <w:ind w:firstLine="570"/>
        <w:rPr>
          <w:rFonts w:ascii="方正仿宋_GBK" w:eastAsia="方正仿宋_GBK"/>
          <w:sz w:val="24"/>
          <w:szCs w:val="24"/>
        </w:rPr>
      </w:pPr>
    </w:p>
    <w:p w14:paraId="65FC9616">
      <w:pPr>
        <w:tabs>
          <w:tab w:val="left" w:pos="6300"/>
        </w:tabs>
        <w:snapToGrid w:val="0"/>
        <w:spacing w:line="500" w:lineRule="exact"/>
        <w:ind w:firstLine="570"/>
        <w:rPr>
          <w:rFonts w:ascii="方正仿宋_GBK" w:eastAsia="方正仿宋_GBK"/>
          <w:sz w:val="24"/>
          <w:szCs w:val="24"/>
        </w:rPr>
      </w:pPr>
    </w:p>
    <w:p w14:paraId="29EC30BC">
      <w:pPr>
        <w:tabs>
          <w:tab w:val="left" w:pos="6300"/>
        </w:tabs>
        <w:snapToGrid w:val="0"/>
        <w:spacing w:line="500" w:lineRule="exact"/>
        <w:ind w:firstLine="570"/>
        <w:rPr>
          <w:rFonts w:ascii="方正仿宋_GBK" w:eastAsia="方正仿宋_GBK"/>
          <w:sz w:val="24"/>
          <w:szCs w:val="24"/>
        </w:rPr>
      </w:pPr>
    </w:p>
    <w:p w14:paraId="67B4131A">
      <w:pPr>
        <w:tabs>
          <w:tab w:val="left" w:pos="6300"/>
        </w:tabs>
        <w:snapToGrid w:val="0"/>
        <w:spacing w:line="500" w:lineRule="exact"/>
        <w:ind w:firstLine="570"/>
        <w:rPr>
          <w:rFonts w:ascii="方正仿宋_GBK" w:eastAsia="方正仿宋_GBK"/>
          <w:sz w:val="24"/>
          <w:szCs w:val="24"/>
        </w:rPr>
      </w:pPr>
    </w:p>
    <w:p w14:paraId="2DB9F7B1">
      <w:pPr>
        <w:tabs>
          <w:tab w:val="left" w:pos="6300"/>
        </w:tabs>
        <w:snapToGrid w:val="0"/>
        <w:spacing w:line="500" w:lineRule="exact"/>
        <w:ind w:firstLine="570"/>
        <w:rPr>
          <w:rFonts w:ascii="方正仿宋_GBK" w:eastAsia="方正仿宋_GBK"/>
          <w:sz w:val="24"/>
          <w:szCs w:val="24"/>
        </w:rPr>
      </w:pPr>
    </w:p>
    <w:p w14:paraId="2D1B380A">
      <w:pPr>
        <w:tabs>
          <w:tab w:val="left" w:pos="6300"/>
        </w:tabs>
        <w:snapToGrid w:val="0"/>
        <w:spacing w:line="500" w:lineRule="exact"/>
        <w:ind w:firstLine="570"/>
        <w:rPr>
          <w:rFonts w:ascii="方正仿宋_GBK" w:eastAsia="方正仿宋_GBK"/>
          <w:sz w:val="24"/>
          <w:szCs w:val="24"/>
        </w:rPr>
      </w:pPr>
    </w:p>
    <w:p w14:paraId="3220FE79">
      <w:pPr>
        <w:tabs>
          <w:tab w:val="left" w:pos="6300"/>
        </w:tabs>
        <w:snapToGrid w:val="0"/>
        <w:spacing w:line="500" w:lineRule="exact"/>
        <w:ind w:firstLine="570"/>
        <w:rPr>
          <w:rFonts w:ascii="方正仿宋_GBK" w:eastAsia="方正仿宋_GBK"/>
          <w:sz w:val="24"/>
          <w:szCs w:val="24"/>
        </w:rPr>
      </w:pPr>
    </w:p>
    <w:p w14:paraId="2B7897F4">
      <w:pPr>
        <w:tabs>
          <w:tab w:val="left" w:pos="6300"/>
        </w:tabs>
        <w:snapToGrid w:val="0"/>
        <w:spacing w:line="500" w:lineRule="exact"/>
        <w:ind w:firstLine="570"/>
        <w:rPr>
          <w:rFonts w:ascii="方正仿宋_GBK" w:eastAsia="方正仿宋_GBK"/>
          <w:sz w:val="24"/>
          <w:szCs w:val="24"/>
        </w:rPr>
      </w:pPr>
    </w:p>
    <w:p w14:paraId="2FB2E26C">
      <w:pPr>
        <w:tabs>
          <w:tab w:val="left" w:pos="6300"/>
        </w:tabs>
        <w:snapToGrid w:val="0"/>
        <w:spacing w:line="500" w:lineRule="exact"/>
        <w:ind w:firstLine="570"/>
        <w:rPr>
          <w:rFonts w:ascii="方正仿宋_GBK" w:eastAsia="方正仿宋_GBK"/>
          <w:sz w:val="24"/>
          <w:szCs w:val="24"/>
        </w:rPr>
      </w:pPr>
    </w:p>
    <w:p w14:paraId="640A8EC1">
      <w:pPr>
        <w:tabs>
          <w:tab w:val="left" w:pos="6300"/>
        </w:tabs>
        <w:snapToGrid w:val="0"/>
        <w:spacing w:line="500" w:lineRule="exact"/>
        <w:ind w:firstLine="570"/>
        <w:rPr>
          <w:rFonts w:ascii="方正仿宋_GBK" w:eastAsia="方正仿宋_GBK"/>
          <w:sz w:val="24"/>
          <w:szCs w:val="24"/>
        </w:rPr>
      </w:pPr>
    </w:p>
    <w:p w14:paraId="27532D9B">
      <w:pPr>
        <w:tabs>
          <w:tab w:val="left" w:pos="6300"/>
        </w:tabs>
        <w:snapToGrid w:val="0"/>
        <w:spacing w:line="500" w:lineRule="exact"/>
        <w:ind w:firstLine="570"/>
        <w:rPr>
          <w:rFonts w:ascii="方正仿宋_GBK" w:eastAsia="方正仿宋_GBK"/>
          <w:sz w:val="24"/>
          <w:szCs w:val="24"/>
        </w:rPr>
      </w:pPr>
    </w:p>
    <w:p w14:paraId="54DA1824">
      <w:pPr>
        <w:tabs>
          <w:tab w:val="left" w:pos="6300"/>
        </w:tabs>
        <w:snapToGrid w:val="0"/>
        <w:spacing w:line="500" w:lineRule="exact"/>
        <w:ind w:firstLine="570"/>
        <w:rPr>
          <w:rFonts w:ascii="方正仿宋_GBK" w:eastAsia="方正仿宋_GBK"/>
          <w:sz w:val="24"/>
          <w:szCs w:val="24"/>
        </w:rPr>
      </w:pPr>
    </w:p>
    <w:p w14:paraId="03C1F559">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209A">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037792C3">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52D7">
    <w:pPr>
      <w:pStyle w:val="35"/>
      <w:framePr w:wrap="around" w:vAnchor="text" w:hAnchor="margin" w:xAlign="center" w:y="1"/>
      <w:rPr>
        <w:rStyle w:val="60"/>
      </w:rPr>
    </w:pPr>
    <w:r>
      <w:fldChar w:fldCharType="begin"/>
    </w:r>
    <w:r>
      <w:rPr>
        <w:rStyle w:val="60"/>
      </w:rPr>
      <w:instrText xml:space="preserve">PAGE  </w:instrText>
    </w:r>
    <w:r>
      <w:fldChar w:fldCharType="end"/>
    </w:r>
  </w:p>
  <w:p w14:paraId="10F8A50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80C">
    <w:pPr>
      <w:pStyle w:val="35"/>
      <w:framePr w:wrap="around" w:vAnchor="text" w:hAnchor="margin" w:xAlign="center" w:y="1"/>
      <w:rPr>
        <w:rStyle w:val="60"/>
      </w:rPr>
    </w:pPr>
  </w:p>
  <w:p w14:paraId="1F90C626">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2105">
    <w:pPr>
      <w:pStyle w:val="35"/>
      <w:jc w:val="center"/>
    </w:pPr>
    <w:r>
      <w:fldChar w:fldCharType="begin"/>
    </w:r>
    <w:r>
      <w:instrText xml:space="preserve">PAGE   \* MERGEFORMAT</w:instrText>
    </w:r>
    <w:r>
      <w:fldChar w:fldCharType="separate"/>
    </w:r>
    <w:r>
      <w:rPr>
        <w:lang w:val="zh-CN"/>
      </w:rPr>
      <w:t>-</w:t>
    </w:r>
    <w:r>
      <w:t xml:space="preserve"> 14 -</w:t>
    </w:r>
    <w:r>
      <w:fldChar w:fldCharType="end"/>
    </w:r>
  </w:p>
  <w:p w14:paraId="4EE9DD3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BADC">
    <w:pPr>
      <w:pStyle w:val="35"/>
      <w:framePr w:wrap="around" w:vAnchor="text" w:hAnchor="margin" w:xAlign="center" w:y="1"/>
      <w:rPr>
        <w:rStyle w:val="60"/>
      </w:rPr>
    </w:pPr>
    <w:r>
      <w:fldChar w:fldCharType="begin"/>
    </w:r>
    <w:r>
      <w:rPr>
        <w:rStyle w:val="60"/>
      </w:rPr>
      <w:instrText xml:space="preserve">PAGE  </w:instrText>
    </w:r>
    <w:r>
      <w:fldChar w:fldCharType="end"/>
    </w:r>
  </w:p>
  <w:p w14:paraId="7DDC3A06">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80C">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F3E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7CD"/>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4BBC"/>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1603"/>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2F53"/>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4D8C"/>
    <w:rsid w:val="00237015"/>
    <w:rsid w:val="00237863"/>
    <w:rsid w:val="002378CC"/>
    <w:rsid w:val="002406E0"/>
    <w:rsid w:val="00241034"/>
    <w:rsid w:val="002415EF"/>
    <w:rsid w:val="002418A7"/>
    <w:rsid w:val="00241D18"/>
    <w:rsid w:val="00243306"/>
    <w:rsid w:val="0024641F"/>
    <w:rsid w:val="002468BC"/>
    <w:rsid w:val="00246C53"/>
    <w:rsid w:val="0025060A"/>
    <w:rsid w:val="00250A51"/>
    <w:rsid w:val="00252228"/>
    <w:rsid w:val="00253AC1"/>
    <w:rsid w:val="0025475E"/>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5EE"/>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2EFE"/>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10C"/>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4027"/>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7B1"/>
    <w:rsid w:val="00525E4E"/>
    <w:rsid w:val="0052628F"/>
    <w:rsid w:val="00526E80"/>
    <w:rsid w:val="00530AD6"/>
    <w:rsid w:val="00532C25"/>
    <w:rsid w:val="00532E9D"/>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45EB"/>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24C4"/>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0A94"/>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ADE"/>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4F18"/>
    <w:rsid w:val="00B559AC"/>
    <w:rsid w:val="00B571E6"/>
    <w:rsid w:val="00B5746F"/>
    <w:rsid w:val="00B61348"/>
    <w:rsid w:val="00B6263F"/>
    <w:rsid w:val="00B63D25"/>
    <w:rsid w:val="00B651BD"/>
    <w:rsid w:val="00B67114"/>
    <w:rsid w:val="00B72DFC"/>
    <w:rsid w:val="00B75449"/>
    <w:rsid w:val="00B75B19"/>
    <w:rsid w:val="00B76396"/>
    <w:rsid w:val="00B81A1B"/>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048F"/>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77520"/>
    <w:rsid w:val="00D8032A"/>
    <w:rsid w:val="00D80604"/>
    <w:rsid w:val="00D832A7"/>
    <w:rsid w:val="00D84221"/>
    <w:rsid w:val="00D842D2"/>
    <w:rsid w:val="00D86717"/>
    <w:rsid w:val="00D87715"/>
    <w:rsid w:val="00D918D4"/>
    <w:rsid w:val="00D91A3A"/>
    <w:rsid w:val="00D91D8E"/>
    <w:rsid w:val="00D923B5"/>
    <w:rsid w:val="00D923C3"/>
    <w:rsid w:val="00D92815"/>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19F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A6EE5"/>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13A3D6B"/>
    <w:rsid w:val="03B56484"/>
    <w:rsid w:val="077958A8"/>
    <w:rsid w:val="08613ED7"/>
    <w:rsid w:val="09ED1979"/>
    <w:rsid w:val="0B560DD4"/>
    <w:rsid w:val="0B9FABB9"/>
    <w:rsid w:val="0CD06508"/>
    <w:rsid w:val="0DBE31A5"/>
    <w:rsid w:val="0E6C27CC"/>
    <w:rsid w:val="0F763767"/>
    <w:rsid w:val="10116F19"/>
    <w:rsid w:val="15A60C98"/>
    <w:rsid w:val="172612E6"/>
    <w:rsid w:val="18BE5C62"/>
    <w:rsid w:val="194F1402"/>
    <w:rsid w:val="19744330"/>
    <w:rsid w:val="1A0000D1"/>
    <w:rsid w:val="1D260360"/>
    <w:rsid w:val="1DCB1A4C"/>
    <w:rsid w:val="1E326569"/>
    <w:rsid w:val="1EBE4E37"/>
    <w:rsid w:val="204376E1"/>
    <w:rsid w:val="20D240A4"/>
    <w:rsid w:val="22935557"/>
    <w:rsid w:val="2294061C"/>
    <w:rsid w:val="22DD7F17"/>
    <w:rsid w:val="234A1F55"/>
    <w:rsid w:val="23CF20C1"/>
    <w:rsid w:val="26091741"/>
    <w:rsid w:val="2689697D"/>
    <w:rsid w:val="28406F76"/>
    <w:rsid w:val="28F134A2"/>
    <w:rsid w:val="2A2C6A46"/>
    <w:rsid w:val="2BC17C69"/>
    <w:rsid w:val="2C303D28"/>
    <w:rsid w:val="300A76E3"/>
    <w:rsid w:val="33AC3216"/>
    <w:rsid w:val="3650579C"/>
    <w:rsid w:val="36612E47"/>
    <w:rsid w:val="37834C70"/>
    <w:rsid w:val="37977A86"/>
    <w:rsid w:val="37AF6778"/>
    <w:rsid w:val="385A5185"/>
    <w:rsid w:val="38812FD4"/>
    <w:rsid w:val="3A5079AE"/>
    <w:rsid w:val="3B10134E"/>
    <w:rsid w:val="3BF03839"/>
    <w:rsid w:val="3C622503"/>
    <w:rsid w:val="3C677367"/>
    <w:rsid w:val="3E2B58FF"/>
    <w:rsid w:val="3E2D2776"/>
    <w:rsid w:val="424535AC"/>
    <w:rsid w:val="426C622C"/>
    <w:rsid w:val="4A455FF0"/>
    <w:rsid w:val="4AB02D84"/>
    <w:rsid w:val="4ADC75D6"/>
    <w:rsid w:val="4B3118C3"/>
    <w:rsid w:val="4B696E4B"/>
    <w:rsid w:val="4BFD2018"/>
    <w:rsid w:val="4CF76BCC"/>
    <w:rsid w:val="4E717613"/>
    <w:rsid w:val="51A12DD1"/>
    <w:rsid w:val="51A261F4"/>
    <w:rsid w:val="52A75FCC"/>
    <w:rsid w:val="533C54BD"/>
    <w:rsid w:val="53CC1A92"/>
    <w:rsid w:val="53D770A4"/>
    <w:rsid w:val="57EB501D"/>
    <w:rsid w:val="589B114D"/>
    <w:rsid w:val="59641B25"/>
    <w:rsid w:val="59834466"/>
    <w:rsid w:val="5ACB1C3E"/>
    <w:rsid w:val="5BBE59A3"/>
    <w:rsid w:val="5C002B30"/>
    <w:rsid w:val="5CF90E47"/>
    <w:rsid w:val="60A65780"/>
    <w:rsid w:val="611821EC"/>
    <w:rsid w:val="61DB17A5"/>
    <w:rsid w:val="624A4669"/>
    <w:rsid w:val="627503AB"/>
    <w:rsid w:val="63777328"/>
    <w:rsid w:val="64440F4B"/>
    <w:rsid w:val="65963DE7"/>
    <w:rsid w:val="66BA64F3"/>
    <w:rsid w:val="66BB049A"/>
    <w:rsid w:val="68BD125B"/>
    <w:rsid w:val="694B1853"/>
    <w:rsid w:val="697B357C"/>
    <w:rsid w:val="6BB5185D"/>
    <w:rsid w:val="6BD22A14"/>
    <w:rsid w:val="6C011206"/>
    <w:rsid w:val="6E3C46CC"/>
    <w:rsid w:val="6FAC6831"/>
    <w:rsid w:val="70633BD0"/>
    <w:rsid w:val="713F4AEB"/>
    <w:rsid w:val="72425182"/>
    <w:rsid w:val="72B03711"/>
    <w:rsid w:val="77424C97"/>
    <w:rsid w:val="7A80097E"/>
    <w:rsid w:val="7BCC56BC"/>
    <w:rsid w:val="7C036028"/>
    <w:rsid w:val="7C8C7416"/>
    <w:rsid w:val="7C967890"/>
    <w:rsid w:val="7CFD45A9"/>
    <w:rsid w:val="7FE45BFA"/>
    <w:rsid w:val="DE7CF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Char"/>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Char"/>
    <w:link w:val="33"/>
    <w:qFormat/>
    <w:uiPriority w:val="0"/>
    <w:rPr>
      <w:kern w:val="2"/>
      <w:sz w:val="28"/>
    </w:rPr>
  </w:style>
  <w:style w:type="character" w:customStyle="1" w:styleId="220">
    <w:name w:val="脚注文本 Char"/>
    <w:link w:val="40"/>
    <w:qFormat/>
    <w:uiPriority w:val="0"/>
    <w:rPr>
      <w:kern w:val="2"/>
      <w:sz w:val="18"/>
    </w:rPr>
  </w:style>
  <w:style w:type="character" w:customStyle="1" w:styleId="221">
    <w:name w:val="日期 Char"/>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Char"/>
    <w:basedOn w:val="227"/>
    <w:link w:val="54"/>
    <w:qFormat/>
    <w:uiPriority w:val="0"/>
    <w:rPr>
      <w:sz w:val="24"/>
    </w:rPr>
  </w:style>
  <w:style w:type="character" w:customStyle="1" w:styleId="227">
    <w:name w:val="批注文字 Char"/>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Char1"/>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Char"/>
    <w:link w:val="23"/>
    <w:qFormat/>
    <w:uiPriority w:val="0"/>
    <w:rPr>
      <w:kern w:val="2"/>
      <w:sz w:val="44"/>
    </w:rPr>
  </w:style>
  <w:style w:type="character" w:customStyle="1" w:styleId="232">
    <w:name w:val="列出段落 Char"/>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Char"/>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首行缩进 2 Char"/>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Char"/>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16962</Words>
  <Characters>17599</Characters>
  <Lines>156</Lines>
  <Paragraphs>44</Paragraphs>
  <TotalTime>144</TotalTime>
  <ScaleCrop>false</ScaleCrop>
  <LinksUpToDate>false</LinksUpToDate>
  <CharactersWithSpaces>18371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2015-03-25T10:14:00Z</cp:lastPrinted>
  <dcterms:modified xsi:type="dcterms:W3CDTF">2024-11-27T08:31:09Z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852DF420E6F84528B2E04F2F5AAE565A_13</vt:lpwstr>
  </property>
</Properties>
</file>