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C5B2200">
      <w:pPr>
        <w:wordWrap w:val="0"/>
        <w:jc w:val="right"/>
        <w:rPr>
          <w:color w:val="000000"/>
        </w:rPr>
      </w:pPr>
      <w:r>
        <w:rPr>
          <w:rFonts w:hint="eastAsia"/>
          <w:color w:val="000000"/>
        </w:rPr>
        <w:t>采购代理机构备</w:t>
      </w:r>
      <w:r>
        <w:rPr>
          <w:rFonts w:hint="eastAsia" w:ascii="宋体" w:hAnsi="宋体"/>
          <w:color w:val="000000"/>
        </w:rPr>
        <w:t>案号：CQCBJQ</w:t>
      </w:r>
      <w:r>
        <w:rPr>
          <w:rFonts w:ascii="宋体" w:hAnsi="宋体"/>
          <w:color w:val="000000"/>
        </w:rPr>
        <w:t>2201-021</w:t>
      </w:r>
    </w:p>
    <w:p w14:paraId="2F343976">
      <w:pPr>
        <w:jc w:val="center"/>
        <w:rPr>
          <w:color w:val="000000"/>
        </w:rPr>
      </w:pPr>
    </w:p>
    <w:p w14:paraId="018D2715">
      <w:pPr>
        <w:jc w:val="center"/>
        <w:outlineLvl w:val="0"/>
        <w:rPr>
          <w:color w:val="000000"/>
          <w:sz w:val="44"/>
          <w:szCs w:val="44"/>
        </w:rPr>
      </w:pPr>
    </w:p>
    <w:p w14:paraId="5042B602">
      <w:pPr>
        <w:jc w:val="center"/>
        <w:outlineLvl w:val="0"/>
        <w:rPr>
          <w:rFonts w:ascii="宋体" w:hAnsi="宋体"/>
          <w:b/>
          <w:color w:val="000000"/>
          <w:sz w:val="52"/>
          <w:szCs w:val="52"/>
        </w:rPr>
      </w:pPr>
      <w:r>
        <w:rPr>
          <w:rFonts w:hint="eastAsia" w:ascii="宋体" w:hAnsi="宋体"/>
          <w:b/>
          <w:color w:val="000000"/>
          <w:sz w:val="52"/>
          <w:szCs w:val="52"/>
        </w:rPr>
        <w:t>西部陆海新通道运营奖补资金审计项目（第二次）</w:t>
      </w:r>
    </w:p>
    <w:p w14:paraId="2A4D4667">
      <w:pPr>
        <w:outlineLvl w:val="0"/>
        <w:rPr>
          <w:rFonts w:ascii="宋体" w:hAnsi="宋体"/>
          <w:color w:val="000000"/>
          <w:spacing w:val="80"/>
          <w:sz w:val="72"/>
          <w:szCs w:val="72"/>
        </w:rPr>
      </w:pPr>
    </w:p>
    <w:p w14:paraId="58064CCC">
      <w:pPr>
        <w:pStyle w:val="2"/>
      </w:pPr>
    </w:p>
    <w:p w14:paraId="23F26164">
      <w:pPr>
        <w:pStyle w:val="3"/>
      </w:pPr>
    </w:p>
    <w:p w14:paraId="7192AD24">
      <w:pPr>
        <w:jc w:val="center"/>
        <w:outlineLvl w:val="0"/>
        <w:rPr>
          <w:rFonts w:ascii="宋体" w:hAnsi="宋体"/>
          <w:color w:val="000000"/>
          <w:spacing w:val="80"/>
          <w:sz w:val="72"/>
          <w:szCs w:val="72"/>
        </w:rPr>
      </w:pPr>
    </w:p>
    <w:p w14:paraId="2309221C">
      <w:pPr>
        <w:jc w:val="center"/>
        <w:outlineLvl w:val="0"/>
        <w:rPr>
          <w:color w:val="000000"/>
          <w:spacing w:val="80"/>
          <w:sz w:val="72"/>
          <w:szCs w:val="72"/>
        </w:rPr>
      </w:pPr>
      <w:r>
        <w:rPr>
          <w:color w:val="000000"/>
          <w:spacing w:val="80"/>
          <w:sz w:val="72"/>
          <w:szCs w:val="72"/>
        </w:rPr>
        <w:t>竞争性比选文件</w:t>
      </w:r>
    </w:p>
    <w:p w14:paraId="306E5288">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SZFKAWLCG2022-003</w:t>
      </w:r>
    </w:p>
    <w:p w14:paraId="1360F464">
      <w:pPr>
        <w:spacing w:line="700" w:lineRule="exact"/>
        <w:jc w:val="center"/>
        <w:rPr>
          <w:color w:val="000000"/>
          <w:sz w:val="36"/>
          <w:szCs w:val="30"/>
        </w:rPr>
      </w:pPr>
    </w:p>
    <w:p w14:paraId="098C50A9">
      <w:pPr>
        <w:spacing w:line="700" w:lineRule="exact"/>
        <w:ind w:firstLine="2700" w:firstLineChars="750"/>
        <w:rPr>
          <w:rFonts w:ascii="宋体" w:hAnsi="宋体"/>
          <w:color w:val="000000"/>
          <w:sz w:val="36"/>
          <w:szCs w:val="30"/>
        </w:rPr>
      </w:pPr>
    </w:p>
    <w:p w14:paraId="66FF1CF0">
      <w:pPr>
        <w:spacing w:line="700" w:lineRule="exact"/>
        <w:jc w:val="center"/>
        <w:rPr>
          <w:rFonts w:ascii="宋体" w:hAnsi="宋体"/>
          <w:b/>
          <w:color w:val="000000"/>
          <w:sz w:val="30"/>
          <w:szCs w:val="30"/>
        </w:rPr>
      </w:pPr>
    </w:p>
    <w:p w14:paraId="64061035">
      <w:pPr>
        <w:spacing w:line="700" w:lineRule="exact"/>
        <w:jc w:val="center"/>
        <w:rPr>
          <w:rFonts w:ascii="宋体" w:hAnsi="宋体"/>
          <w:b/>
          <w:color w:val="000000"/>
          <w:sz w:val="30"/>
          <w:szCs w:val="30"/>
        </w:rPr>
      </w:pPr>
    </w:p>
    <w:p w14:paraId="57A8A61B">
      <w:pPr>
        <w:spacing w:line="700" w:lineRule="exact"/>
        <w:jc w:val="center"/>
        <w:rPr>
          <w:rFonts w:ascii="宋体" w:hAnsi="宋体"/>
          <w:b/>
          <w:color w:val="000000"/>
          <w:sz w:val="30"/>
          <w:szCs w:val="30"/>
        </w:rPr>
      </w:pPr>
    </w:p>
    <w:p w14:paraId="5B45DE73">
      <w:pPr>
        <w:pStyle w:val="2"/>
      </w:pPr>
    </w:p>
    <w:p w14:paraId="250DD8A6">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西部陆海新通道物流和运营组织中心</w:t>
      </w:r>
    </w:p>
    <w:p w14:paraId="1F3D10E1">
      <w:pPr>
        <w:spacing w:line="700" w:lineRule="exact"/>
        <w:jc w:val="center"/>
        <w:rPr>
          <w:color w:val="000000"/>
          <w:sz w:val="36"/>
          <w:szCs w:val="30"/>
        </w:rPr>
      </w:pPr>
      <w:r>
        <w:rPr>
          <w:color w:val="000000"/>
          <w:sz w:val="36"/>
          <w:szCs w:val="30"/>
        </w:rPr>
        <w:t>采购代理机构：重庆市中基致信招标代理有限公司</w:t>
      </w:r>
    </w:p>
    <w:p w14:paraId="45C20B27">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二二年</w:t>
      </w:r>
      <w:r>
        <w:rPr>
          <w:rFonts w:hint="eastAsia"/>
          <w:color w:val="000000"/>
          <w:sz w:val="36"/>
          <w:szCs w:val="30"/>
        </w:rPr>
        <w:t>三</w:t>
      </w:r>
      <w:r>
        <w:rPr>
          <w:color w:val="000000"/>
          <w:sz w:val="36"/>
          <w:szCs w:val="30"/>
        </w:rPr>
        <w:t>月</w:t>
      </w:r>
    </w:p>
    <w:p w14:paraId="6B619578">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14:paraId="7660D3A6">
      <w:pPr>
        <w:pStyle w:val="46"/>
        <w:tabs>
          <w:tab w:val="right" w:leader="dot" w:pos="9515"/>
        </w:tabs>
        <w:ind w:left="560"/>
        <w:rPr>
          <w:rFonts w:asciiTheme="minorHAnsi" w:hAnsiTheme="minorHAnsi" w:eastAsiaTheme="minorEastAsia" w:cstheme="minorBidi"/>
          <w:sz w:val="21"/>
          <w:szCs w:val="22"/>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"_Toc94274445" </w:instrText>
      </w:r>
      <w:r>
        <w:fldChar w:fldCharType="separate"/>
      </w:r>
      <w:r>
        <w:rPr>
          <w:rStyle w:val="65"/>
          <w:rFonts w:ascii="宋体" w:hAnsi="宋体"/>
        </w:rPr>
        <w:t>第一篇  采购邀请书</w:t>
      </w:r>
      <w:r>
        <w:tab/>
      </w:r>
      <w:r>
        <w:fldChar w:fldCharType="begin"/>
      </w:r>
      <w:r>
        <w:instrText xml:space="preserve"> PAGEREF _Toc94274445 \h </w:instrText>
      </w:r>
      <w:r>
        <w:fldChar w:fldCharType="separate"/>
      </w:r>
      <w:r>
        <w:t>- 3 -</w:t>
      </w:r>
      <w:r>
        <w:fldChar w:fldCharType="end"/>
      </w:r>
      <w:r>
        <w:fldChar w:fldCharType="end"/>
      </w:r>
    </w:p>
    <w:p w14:paraId="7BA47EB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"_Toc94274446" </w:instrText>
      </w:r>
      <w:r>
        <w:fldChar w:fldCharType="separate"/>
      </w:r>
      <w:r>
        <w:rPr>
          <w:rStyle w:val="65"/>
          <w:rFonts w:ascii="宋体" w:hAnsi="宋体"/>
        </w:rPr>
        <w:t>一、竞争性比选内容</w:t>
      </w:r>
      <w:r>
        <w:tab/>
      </w:r>
      <w:r>
        <w:fldChar w:fldCharType="begin"/>
      </w:r>
      <w:r>
        <w:instrText xml:space="preserve"> PAGEREF _Toc94274446 \h </w:instrText>
      </w:r>
      <w:r>
        <w:fldChar w:fldCharType="separate"/>
      </w:r>
      <w:r>
        <w:t>- 3 -</w:t>
      </w:r>
      <w:r>
        <w:fldChar w:fldCharType="end"/>
      </w:r>
      <w:r>
        <w:fldChar w:fldCharType="end"/>
      </w:r>
    </w:p>
    <w:p w14:paraId="709F072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"_Toc94274447" </w:instrText>
      </w:r>
      <w:r>
        <w:fldChar w:fldCharType="separate"/>
      </w:r>
      <w:r>
        <w:rPr>
          <w:rStyle w:val="65"/>
          <w:rFonts w:ascii="宋体" w:hAnsi="宋体"/>
        </w:rPr>
        <w:t>二、资金来源</w:t>
      </w:r>
      <w:r>
        <w:tab/>
      </w:r>
      <w:r>
        <w:fldChar w:fldCharType="begin"/>
      </w:r>
      <w:r>
        <w:instrText xml:space="preserve"> PAGEREF _Toc94274447 \h </w:instrText>
      </w:r>
      <w:r>
        <w:fldChar w:fldCharType="separate"/>
      </w:r>
      <w:r>
        <w:t>- 3 -</w:t>
      </w:r>
      <w:r>
        <w:fldChar w:fldCharType="end"/>
      </w:r>
      <w:r>
        <w:fldChar w:fldCharType="end"/>
      </w:r>
    </w:p>
    <w:p w14:paraId="1FE3468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"_Toc94274448" </w:instrText>
      </w:r>
      <w:r>
        <w:fldChar w:fldCharType="separate"/>
      </w:r>
      <w:r>
        <w:rPr>
          <w:rStyle w:val="65"/>
          <w:rFonts w:ascii="宋体" w:hAnsi="宋体"/>
        </w:rPr>
        <w:t>三、供应商资格条件</w:t>
      </w:r>
      <w:r>
        <w:tab/>
      </w:r>
      <w:r>
        <w:fldChar w:fldCharType="begin"/>
      </w:r>
      <w:r>
        <w:instrText xml:space="preserve"> PAGEREF _Toc94274448 \h </w:instrText>
      </w:r>
      <w:r>
        <w:fldChar w:fldCharType="separate"/>
      </w:r>
      <w:r>
        <w:t>- 3 -</w:t>
      </w:r>
      <w:r>
        <w:fldChar w:fldCharType="end"/>
      </w:r>
      <w:r>
        <w:fldChar w:fldCharType="end"/>
      </w:r>
    </w:p>
    <w:p w14:paraId="6D167D2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"_Toc94274449" </w:instrText>
      </w:r>
      <w:r>
        <w:fldChar w:fldCharType="separate"/>
      </w:r>
      <w:r>
        <w:rPr>
          <w:rStyle w:val="65"/>
          <w:rFonts w:ascii="宋体" w:hAnsi="宋体"/>
        </w:rPr>
        <w:t>四、比选有关说明</w:t>
      </w:r>
      <w:r>
        <w:tab/>
      </w:r>
      <w:r>
        <w:fldChar w:fldCharType="begin"/>
      </w:r>
      <w:r>
        <w:instrText xml:space="preserve"> PAGEREF _Toc94274449 \h </w:instrText>
      </w:r>
      <w:r>
        <w:fldChar w:fldCharType="separate"/>
      </w:r>
      <w:r>
        <w:t>- 3 -</w:t>
      </w:r>
      <w:r>
        <w:fldChar w:fldCharType="end"/>
      </w:r>
      <w:r>
        <w:fldChar w:fldCharType="end"/>
      </w:r>
    </w:p>
    <w:p w14:paraId="12CBB9D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"_Toc94274450" </w:instrText>
      </w:r>
      <w:r>
        <w:fldChar w:fldCharType="separate"/>
      </w:r>
      <w:r>
        <w:rPr>
          <w:rStyle w:val="65"/>
          <w:rFonts w:ascii="宋体" w:hAnsi="宋体"/>
        </w:rPr>
        <w:t>五、比选保证金</w:t>
      </w:r>
      <w:r>
        <w:tab/>
      </w:r>
      <w:r>
        <w:fldChar w:fldCharType="begin"/>
      </w:r>
      <w:r>
        <w:instrText xml:space="preserve"> PAGEREF _Toc94274450 \h </w:instrText>
      </w:r>
      <w:r>
        <w:fldChar w:fldCharType="separate"/>
      </w:r>
      <w:r>
        <w:t>- 4 -</w:t>
      </w:r>
      <w:r>
        <w:fldChar w:fldCharType="end"/>
      </w:r>
      <w:r>
        <w:fldChar w:fldCharType="end"/>
      </w:r>
    </w:p>
    <w:p w14:paraId="2CA4B54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"_Toc94274451" </w:instrText>
      </w:r>
      <w:r>
        <w:fldChar w:fldCharType="separate"/>
      </w:r>
      <w:r>
        <w:rPr>
          <w:rStyle w:val="65"/>
          <w:rFonts w:ascii="宋体" w:hAnsi="宋体"/>
        </w:rPr>
        <w:t>六、采购项目需落实的政府采购政策</w:t>
      </w:r>
      <w:r>
        <w:tab/>
      </w:r>
      <w:r>
        <w:fldChar w:fldCharType="begin"/>
      </w:r>
      <w:r>
        <w:instrText xml:space="preserve"> PAGEREF _Toc94274451 \h </w:instrText>
      </w:r>
      <w:r>
        <w:fldChar w:fldCharType="separate"/>
      </w:r>
      <w:r>
        <w:t>- 5 -</w:t>
      </w:r>
      <w:r>
        <w:fldChar w:fldCharType="end"/>
      </w:r>
      <w:r>
        <w:fldChar w:fldCharType="end"/>
      </w:r>
    </w:p>
    <w:p w14:paraId="45CB7EF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"_Toc94274452" </w:instrText>
      </w:r>
      <w:r>
        <w:fldChar w:fldCharType="separate"/>
      </w:r>
      <w:r>
        <w:rPr>
          <w:rStyle w:val="65"/>
          <w:rFonts w:ascii="宋体" w:hAnsi="宋体"/>
        </w:rPr>
        <w:t>七、其它有关规定</w:t>
      </w:r>
      <w:r>
        <w:tab/>
      </w:r>
      <w:r>
        <w:fldChar w:fldCharType="begin"/>
      </w:r>
      <w:r>
        <w:instrText xml:space="preserve"> PAGEREF _Toc94274452 \h </w:instrText>
      </w:r>
      <w:r>
        <w:fldChar w:fldCharType="separate"/>
      </w:r>
      <w:r>
        <w:t>- 5 -</w:t>
      </w:r>
      <w:r>
        <w:fldChar w:fldCharType="end"/>
      </w:r>
      <w:r>
        <w:fldChar w:fldCharType="end"/>
      </w:r>
    </w:p>
    <w:p w14:paraId="2AD3CF6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"_Toc94274453" </w:instrText>
      </w:r>
      <w:r>
        <w:fldChar w:fldCharType="separate"/>
      </w:r>
      <w:r>
        <w:rPr>
          <w:rStyle w:val="65"/>
          <w:rFonts w:ascii="宋体" w:hAnsi="宋体"/>
        </w:rPr>
        <w:t>八、联系方式</w:t>
      </w:r>
      <w:r>
        <w:tab/>
      </w:r>
      <w:r>
        <w:fldChar w:fldCharType="begin"/>
      </w:r>
      <w:r>
        <w:instrText xml:space="preserve"> PAGEREF _Toc94274453 \h </w:instrText>
      </w:r>
      <w:r>
        <w:fldChar w:fldCharType="separate"/>
      </w:r>
      <w:r>
        <w:t>- 6 -</w:t>
      </w:r>
      <w:r>
        <w:fldChar w:fldCharType="end"/>
      </w:r>
      <w:r>
        <w:fldChar w:fldCharType="end"/>
      </w:r>
    </w:p>
    <w:p w14:paraId="1AC9A427">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"_Toc94274454" </w:instrText>
      </w:r>
      <w:r>
        <w:fldChar w:fldCharType="separate"/>
      </w:r>
      <w:r>
        <w:rPr>
          <w:rStyle w:val="65"/>
          <w:rFonts w:ascii="宋体" w:hAnsi="宋体"/>
        </w:rPr>
        <w:t>第二篇  采购技术和服务需求</w:t>
      </w:r>
      <w:r>
        <w:tab/>
      </w:r>
      <w:r>
        <w:fldChar w:fldCharType="begin"/>
      </w:r>
      <w:r>
        <w:instrText xml:space="preserve"> PAGEREF _Toc94274454 \h </w:instrText>
      </w:r>
      <w:r>
        <w:fldChar w:fldCharType="separate"/>
      </w:r>
      <w:r>
        <w:t>- 7 -</w:t>
      </w:r>
      <w:r>
        <w:fldChar w:fldCharType="end"/>
      </w:r>
      <w:r>
        <w:fldChar w:fldCharType="end"/>
      </w:r>
    </w:p>
    <w:p w14:paraId="44AB22F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"_Toc94274455" </w:instrText>
      </w:r>
      <w:r>
        <w:fldChar w:fldCharType="separate"/>
      </w:r>
      <w:r>
        <w:rPr>
          <w:rStyle w:val="65"/>
          <w:rFonts w:ascii="宋体" w:hAnsi="宋体"/>
        </w:rPr>
        <w:t>※一、服务内容</w:t>
      </w:r>
      <w:r>
        <w:tab/>
      </w:r>
      <w:r>
        <w:fldChar w:fldCharType="begin"/>
      </w:r>
      <w:r>
        <w:instrText xml:space="preserve"> PAGEREF _Toc94274455 \h </w:instrText>
      </w:r>
      <w:r>
        <w:fldChar w:fldCharType="separate"/>
      </w:r>
      <w:r>
        <w:t>- 7 -</w:t>
      </w:r>
      <w:r>
        <w:fldChar w:fldCharType="end"/>
      </w:r>
      <w:r>
        <w:fldChar w:fldCharType="end"/>
      </w:r>
    </w:p>
    <w:p w14:paraId="746848E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"_Toc94274456" </w:instrText>
      </w:r>
      <w:r>
        <w:fldChar w:fldCharType="separate"/>
      </w:r>
      <w:r>
        <w:rPr>
          <w:rStyle w:val="65"/>
          <w:rFonts w:ascii="宋体" w:hAnsi="宋体"/>
        </w:rPr>
        <w:t>※二、服务要求</w:t>
      </w:r>
      <w:r>
        <w:tab/>
      </w:r>
      <w:r>
        <w:fldChar w:fldCharType="begin"/>
      </w:r>
      <w:r>
        <w:instrText xml:space="preserve"> PAGEREF _Toc94274456 \h </w:instrText>
      </w:r>
      <w:r>
        <w:fldChar w:fldCharType="separate"/>
      </w:r>
      <w:r>
        <w:t>- 7 -</w:t>
      </w:r>
      <w:r>
        <w:fldChar w:fldCharType="end"/>
      </w:r>
      <w:r>
        <w:fldChar w:fldCharType="end"/>
      </w:r>
    </w:p>
    <w:p w14:paraId="5FC2699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"_Toc94274457" </w:instrText>
      </w:r>
      <w:r>
        <w:fldChar w:fldCharType="separate"/>
      </w:r>
      <w:r>
        <w:rPr>
          <w:rStyle w:val="65"/>
          <w:rFonts w:ascii="宋体" w:hAnsi="宋体"/>
        </w:rPr>
        <w:t>※三、保密要求</w:t>
      </w:r>
      <w:r>
        <w:tab/>
      </w:r>
      <w:r>
        <w:fldChar w:fldCharType="begin"/>
      </w:r>
      <w:r>
        <w:instrText xml:space="preserve"> PAGEREF _Toc94274457 \h </w:instrText>
      </w:r>
      <w:r>
        <w:fldChar w:fldCharType="separate"/>
      </w:r>
      <w:r>
        <w:t>- 7 -</w:t>
      </w:r>
      <w:r>
        <w:fldChar w:fldCharType="end"/>
      </w:r>
      <w:r>
        <w:fldChar w:fldCharType="end"/>
      </w:r>
    </w:p>
    <w:p w14:paraId="405A8AD2">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"_Toc94274458" </w:instrText>
      </w:r>
      <w:r>
        <w:fldChar w:fldCharType="separate"/>
      </w:r>
      <w:r>
        <w:rPr>
          <w:rStyle w:val="65"/>
          <w:rFonts w:ascii="宋体" w:hAnsi="宋体"/>
        </w:rPr>
        <w:t>第三篇  项目商务需求</w:t>
      </w:r>
      <w:r>
        <w:tab/>
      </w:r>
      <w:r>
        <w:fldChar w:fldCharType="begin"/>
      </w:r>
      <w:r>
        <w:instrText xml:space="preserve"> PAGEREF _Toc94274458 \h </w:instrText>
      </w:r>
      <w:r>
        <w:fldChar w:fldCharType="separate"/>
      </w:r>
      <w:r>
        <w:t>- 8 -</w:t>
      </w:r>
      <w:r>
        <w:fldChar w:fldCharType="end"/>
      </w:r>
      <w:r>
        <w:fldChar w:fldCharType="end"/>
      </w:r>
    </w:p>
    <w:p w14:paraId="6C8C6B8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"_Toc94274459" </w:instrText>
      </w:r>
      <w:r>
        <w:fldChar w:fldCharType="separate"/>
      </w:r>
      <w:r>
        <w:rPr>
          <w:rStyle w:val="65"/>
          <w:rFonts w:ascii="宋体" w:hAnsi="宋体"/>
        </w:rPr>
        <w:t>※一、服务时间、地点及验收方式</w:t>
      </w:r>
      <w:r>
        <w:tab/>
      </w:r>
      <w:r>
        <w:fldChar w:fldCharType="begin"/>
      </w:r>
      <w:r>
        <w:instrText xml:space="preserve"> PAGEREF _Toc94274459 \h </w:instrText>
      </w:r>
      <w:r>
        <w:fldChar w:fldCharType="separate"/>
      </w:r>
      <w:r>
        <w:t>- 8 -</w:t>
      </w:r>
      <w:r>
        <w:fldChar w:fldCharType="end"/>
      </w:r>
      <w:r>
        <w:fldChar w:fldCharType="end"/>
      </w:r>
    </w:p>
    <w:p w14:paraId="6205568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"_Toc94274460" </w:instrText>
      </w:r>
      <w:r>
        <w:fldChar w:fldCharType="separate"/>
      </w:r>
      <w:r>
        <w:rPr>
          <w:rStyle w:val="65"/>
          <w:rFonts w:hint="eastAsia" w:ascii="宋体" w:hAnsi="宋体" w:cs="宋体"/>
        </w:rPr>
        <w:t>※</w:t>
      </w:r>
      <w:r>
        <w:rPr>
          <w:rStyle w:val="65"/>
        </w:rPr>
        <w:t>二、报价要求</w:t>
      </w:r>
      <w:r>
        <w:tab/>
      </w:r>
      <w:r>
        <w:fldChar w:fldCharType="begin"/>
      </w:r>
      <w:r>
        <w:instrText xml:space="preserve"> PAGEREF _Toc94274460 \h </w:instrText>
      </w:r>
      <w:r>
        <w:fldChar w:fldCharType="separate"/>
      </w:r>
      <w:r>
        <w:t>- 8 -</w:t>
      </w:r>
      <w:r>
        <w:fldChar w:fldCharType="end"/>
      </w:r>
      <w:r>
        <w:fldChar w:fldCharType="end"/>
      </w:r>
    </w:p>
    <w:p w14:paraId="01D5867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"_Toc94274461" </w:instrText>
      </w:r>
      <w:r>
        <w:fldChar w:fldCharType="separate"/>
      </w:r>
      <w:r>
        <w:rPr>
          <w:rStyle w:val="65"/>
          <w:rFonts w:hint="eastAsia" w:ascii="宋体" w:hAnsi="宋体" w:cs="宋体"/>
        </w:rPr>
        <w:t>※</w:t>
      </w:r>
      <w:r>
        <w:rPr>
          <w:rStyle w:val="65"/>
        </w:rPr>
        <w:t>三、付款方式</w:t>
      </w:r>
      <w:r>
        <w:tab/>
      </w:r>
      <w:r>
        <w:fldChar w:fldCharType="begin"/>
      </w:r>
      <w:r>
        <w:instrText xml:space="preserve"> PAGEREF _Toc94274461 \h </w:instrText>
      </w:r>
      <w:r>
        <w:fldChar w:fldCharType="separate"/>
      </w:r>
      <w:r>
        <w:t>- 8 -</w:t>
      </w:r>
      <w:r>
        <w:fldChar w:fldCharType="end"/>
      </w:r>
      <w:r>
        <w:fldChar w:fldCharType="end"/>
      </w:r>
    </w:p>
    <w:p w14:paraId="779320C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"_Toc94274462" </w:instrText>
      </w:r>
      <w:r>
        <w:fldChar w:fldCharType="separate"/>
      </w:r>
      <w:r>
        <w:rPr>
          <w:rStyle w:val="65"/>
          <w:rFonts w:hint="eastAsia" w:ascii="宋体" w:hAnsi="宋体" w:cs="宋体"/>
        </w:rPr>
        <w:t>※</w:t>
      </w:r>
      <w:r>
        <w:rPr>
          <w:rStyle w:val="65"/>
        </w:rPr>
        <w:t>四、知识产权</w:t>
      </w:r>
      <w:r>
        <w:tab/>
      </w:r>
      <w:r>
        <w:fldChar w:fldCharType="begin"/>
      </w:r>
      <w:r>
        <w:instrText xml:space="preserve"> PAGEREF _Toc94274462 \h </w:instrText>
      </w:r>
      <w:r>
        <w:fldChar w:fldCharType="separate"/>
      </w:r>
      <w:r>
        <w:t>- 8 -</w:t>
      </w:r>
      <w:r>
        <w:fldChar w:fldCharType="end"/>
      </w:r>
      <w:r>
        <w:fldChar w:fldCharType="end"/>
      </w:r>
    </w:p>
    <w:p w14:paraId="625E0F1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"_Toc94274463" </w:instrText>
      </w:r>
      <w:r>
        <w:fldChar w:fldCharType="separate"/>
      </w:r>
      <w:r>
        <w:rPr>
          <w:rStyle w:val="65"/>
        </w:rPr>
        <w:t>五、其他</w:t>
      </w:r>
      <w:r>
        <w:tab/>
      </w:r>
      <w:r>
        <w:fldChar w:fldCharType="begin"/>
      </w:r>
      <w:r>
        <w:instrText xml:space="preserve"> PAGEREF _Toc94274463 \h </w:instrText>
      </w:r>
      <w:r>
        <w:fldChar w:fldCharType="separate"/>
      </w:r>
      <w:r>
        <w:t>- 9 -</w:t>
      </w:r>
      <w:r>
        <w:fldChar w:fldCharType="end"/>
      </w:r>
      <w:r>
        <w:fldChar w:fldCharType="end"/>
      </w:r>
    </w:p>
    <w:p w14:paraId="4D760C85">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"_Toc94274464" </w:instrText>
      </w:r>
      <w:r>
        <w:fldChar w:fldCharType="separate"/>
      </w:r>
      <w:r>
        <w:rPr>
          <w:rStyle w:val="65"/>
          <w:rFonts w:ascii="宋体" w:hAnsi="宋体"/>
        </w:rPr>
        <w:t>第四篇  比选程序及方法、评审标准、无效响应和采购终止</w:t>
      </w:r>
      <w:r>
        <w:tab/>
      </w:r>
      <w:r>
        <w:fldChar w:fldCharType="begin"/>
      </w:r>
      <w:r>
        <w:instrText xml:space="preserve"> PAGEREF _Toc94274464 \h </w:instrText>
      </w:r>
      <w:r>
        <w:fldChar w:fldCharType="separate"/>
      </w:r>
      <w:r>
        <w:t>- 10 -</w:t>
      </w:r>
      <w:r>
        <w:fldChar w:fldCharType="end"/>
      </w:r>
      <w:r>
        <w:fldChar w:fldCharType="end"/>
      </w:r>
    </w:p>
    <w:p w14:paraId="44CB2D5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"_Toc94274465" </w:instrText>
      </w:r>
      <w:r>
        <w:fldChar w:fldCharType="separate"/>
      </w:r>
      <w:r>
        <w:rPr>
          <w:rStyle w:val="65"/>
          <w:rFonts w:ascii="宋体" w:hAnsi="宋体"/>
        </w:rPr>
        <w:t>一、比选程序及方法</w:t>
      </w:r>
      <w:r>
        <w:tab/>
      </w:r>
      <w:r>
        <w:fldChar w:fldCharType="begin"/>
      </w:r>
      <w:r>
        <w:instrText xml:space="preserve"> PAGEREF _Toc94274465 \h </w:instrText>
      </w:r>
      <w:r>
        <w:fldChar w:fldCharType="separate"/>
      </w:r>
      <w:r>
        <w:t>- 10 -</w:t>
      </w:r>
      <w:r>
        <w:fldChar w:fldCharType="end"/>
      </w:r>
      <w:r>
        <w:fldChar w:fldCharType="end"/>
      </w:r>
    </w:p>
    <w:p w14:paraId="4198744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"_Toc94274466" </w:instrText>
      </w:r>
      <w:r>
        <w:fldChar w:fldCharType="separate"/>
      </w:r>
      <w:r>
        <w:rPr>
          <w:rStyle w:val="65"/>
          <w:rFonts w:ascii="宋体" w:hAnsi="宋体"/>
        </w:rPr>
        <w:t>二、评审标准</w:t>
      </w:r>
      <w:r>
        <w:tab/>
      </w:r>
      <w:r>
        <w:fldChar w:fldCharType="begin"/>
      </w:r>
      <w:r>
        <w:instrText xml:space="preserve"> PAGEREF _Toc94274466 \h </w:instrText>
      </w:r>
      <w:r>
        <w:fldChar w:fldCharType="separate"/>
      </w:r>
      <w:r>
        <w:t>- 12 -</w:t>
      </w:r>
      <w:r>
        <w:fldChar w:fldCharType="end"/>
      </w:r>
      <w:r>
        <w:fldChar w:fldCharType="end"/>
      </w:r>
    </w:p>
    <w:p w14:paraId="10B258D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"_Toc94274467" </w:instrText>
      </w:r>
      <w:r>
        <w:fldChar w:fldCharType="separate"/>
      </w:r>
      <w:r>
        <w:rPr>
          <w:rStyle w:val="65"/>
          <w:rFonts w:ascii="宋体" w:hAnsi="宋体"/>
        </w:rPr>
        <w:t>三、无效响应</w:t>
      </w:r>
      <w:r>
        <w:tab/>
      </w:r>
      <w:r>
        <w:fldChar w:fldCharType="begin"/>
      </w:r>
      <w:r>
        <w:instrText xml:space="preserve"> PAGEREF _Toc94274467 \h </w:instrText>
      </w:r>
      <w:r>
        <w:fldChar w:fldCharType="separate"/>
      </w:r>
      <w:r>
        <w:t>- 13 -</w:t>
      </w:r>
      <w:r>
        <w:fldChar w:fldCharType="end"/>
      </w:r>
      <w:r>
        <w:fldChar w:fldCharType="end"/>
      </w:r>
    </w:p>
    <w:p w14:paraId="2506B95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"_Toc94274468" </w:instrText>
      </w:r>
      <w:r>
        <w:fldChar w:fldCharType="separate"/>
      </w:r>
      <w:r>
        <w:rPr>
          <w:rStyle w:val="65"/>
          <w:rFonts w:ascii="宋体" w:hAnsi="宋体"/>
        </w:rPr>
        <w:t>四、采购终止</w:t>
      </w:r>
      <w:r>
        <w:tab/>
      </w:r>
      <w:r>
        <w:fldChar w:fldCharType="begin"/>
      </w:r>
      <w:r>
        <w:instrText xml:space="preserve"> PAGEREF _Toc94274468 \h </w:instrText>
      </w:r>
      <w:r>
        <w:fldChar w:fldCharType="separate"/>
      </w:r>
      <w:r>
        <w:t>- 14 -</w:t>
      </w:r>
      <w:r>
        <w:fldChar w:fldCharType="end"/>
      </w:r>
      <w:r>
        <w:fldChar w:fldCharType="end"/>
      </w:r>
    </w:p>
    <w:p w14:paraId="0E0065BE">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"_Toc94274469" </w:instrText>
      </w:r>
      <w:r>
        <w:fldChar w:fldCharType="separate"/>
      </w:r>
      <w:r>
        <w:rPr>
          <w:rStyle w:val="65"/>
          <w:rFonts w:ascii="宋体" w:hAnsi="宋体"/>
        </w:rPr>
        <w:t>第五篇  供应商须知</w:t>
      </w:r>
      <w:r>
        <w:tab/>
      </w:r>
      <w:r>
        <w:fldChar w:fldCharType="begin"/>
      </w:r>
      <w:r>
        <w:instrText xml:space="preserve"> PAGEREF _Toc94274469 \h </w:instrText>
      </w:r>
      <w:r>
        <w:fldChar w:fldCharType="separate"/>
      </w:r>
      <w:r>
        <w:t>- 15 -</w:t>
      </w:r>
      <w:r>
        <w:fldChar w:fldCharType="end"/>
      </w:r>
      <w:r>
        <w:fldChar w:fldCharType="end"/>
      </w:r>
    </w:p>
    <w:p w14:paraId="404BF38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"_Toc94274470" </w:instrText>
      </w:r>
      <w:r>
        <w:fldChar w:fldCharType="separate"/>
      </w:r>
      <w:r>
        <w:rPr>
          <w:rStyle w:val="65"/>
          <w:rFonts w:ascii="宋体" w:hAnsi="宋体"/>
        </w:rPr>
        <w:t>一、比选费用</w:t>
      </w:r>
      <w:r>
        <w:tab/>
      </w:r>
      <w:r>
        <w:fldChar w:fldCharType="begin"/>
      </w:r>
      <w:r>
        <w:instrText xml:space="preserve"> PAGEREF _Toc94274470 \h </w:instrText>
      </w:r>
      <w:r>
        <w:fldChar w:fldCharType="separate"/>
      </w:r>
      <w:r>
        <w:t>- 15 -</w:t>
      </w:r>
      <w:r>
        <w:fldChar w:fldCharType="end"/>
      </w:r>
      <w:r>
        <w:fldChar w:fldCharType="end"/>
      </w:r>
    </w:p>
    <w:p w14:paraId="3CCA632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"_Toc94274471" </w:instrText>
      </w:r>
      <w:r>
        <w:fldChar w:fldCharType="separate"/>
      </w:r>
      <w:r>
        <w:rPr>
          <w:rStyle w:val="65"/>
          <w:rFonts w:ascii="宋体" w:hAnsi="宋体"/>
        </w:rPr>
        <w:t>二、竞争性比选文件</w:t>
      </w:r>
      <w:r>
        <w:tab/>
      </w:r>
      <w:r>
        <w:fldChar w:fldCharType="begin"/>
      </w:r>
      <w:r>
        <w:instrText xml:space="preserve"> PAGEREF _Toc94274471 \h </w:instrText>
      </w:r>
      <w:r>
        <w:fldChar w:fldCharType="separate"/>
      </w:r>
      <w:r>
        <w:t>- 15 -</w:t>
      </w:r>
      <w:r>
        <w:fldChar w:fldCharType="end"/>
      </w:r>
      <w:r>
        <w:fldChar w:fldCharType="end"/>
      </w:r>
    </w:p>
    <w:p w14:paraId="3B4A923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"_Toc94274472" </w:instrText>
      </w:r>
      <w:r>
        <w:fldChar w:fldCharType="separate"/>
      </w:r>
      <w:r>
        <w:rPr>
          <w:rStyle w:val="65"/>
          <w:rFonts w:ascii="宋体" w:hAnsi="宋体"/>
        </w:rPr>
        <w:t>三、比选要求</w:t>
      </w:r>
      <w:r>
        <w:tab/>
      </w:r>
      <w:r>
        <w:fldChar w:fldCharType="begin"/>
      </w:r>
      <w:r>
        <w:instrText xml:space="preserve"> PAGEREF _Toc94274472 \h </w:instrText>
      </w:r>
      <w:r>
        <w:fldChar w:fldCharType="separate"/>
      </w:r>
      <w:r>
        <w:t>- 15 -</w:t>
      </w:r>
      <w:r>
        <w:fldChar w:fldCharType="end"/>
      </w:r>
      <w:r>
        <w:fldChar w:fldCharType="end"/>
      </w:r>
    </w:p>
    <w:p w14:paraId="36D8AAB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"_Toc94274473" </w:instrText>
      </w:r>
      <w:r>
        <w:fldChar w:fldCharType="separate"/>
      </w:r>
      <w:r>
        <w:rPr>
          <w:rStyle w:val="65"/>
          <w:rFonts w:ascii="宋体" w:hAnsi="宋体"/>
        </w:rPr>
        <w:t>四、成交供应商的确认和变更</w:t>
      </w:r>
      <w:r>
        <w:tab/>
      </w:r>
      <w:r>
        <w:fldChar w:fldCharType="begin"/>
      </w:r>
      <w:r>
        <w:instrText xml:space="preserve"> PAGEREF _Toc94274473 \h </w:instrText>
      </w:r>
      <w:r>
        <w:fldChar w:fldCharType="separate"/>
      </w:r>
      <w:r>
        <w:t>- 17 -</w:t>
      </w:r>
      <w:r>
        <w:fldChar w:fldCharType="end"/>
      </w:r>
      <w:r>
        <w:fldChar w:fldCharType="end"/>
      </w:r>
    </w:p>
    <w:p w14:paraId="3119FAA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"_Toc94274474" </w:instrText>
      </w:r>
      <w:r>
        <w:fldChar w:fldCharType="separate"/>
      </w:r>
      <w:r>
        <w:rPr>
          <w:rStyle w:val="65"/>
          <w:rFonts w:ascii="宋体" w:hAnsi="宋体"/>
        </w:rPr>
        <w:t>五、成交通知</w:t>
      </w:r>
      <w:r>
        <w:tab/>
      </w:r>
      <w:r>
        <w:fldChar w:fldCharType="begin"/>
      </w:r>
      <w:r>
        <w:instrText xml:space="preserve"> PAGEREF _Toc94274474 \h </w:instrText>
      </w:r>
      <w:r>
        <w:fldChar w:fldCharType="separate"/>
      </w:r>
      <w:r>
        <w:t>- 17 -</w:t>
      </w:r>
      <w:r>
        <w:fldChar w:fldCharType="end"/>
      </w:r>
      <w:r>
        <w:fldChar w:fldCharType="end"/>
      </w:r>
    </w:p>
    <w:p w14:paraId="4CB2DAF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"_Toc94274475" </w:instrText>
      </w:r>
      <w:r>
        <w:fldChar w:fldCharType="separate"/>
      </w:r>
      <w:r>
        <w:rPr>
          <w:rStyle w:val="65"/>
          <w:rFonts w:ascii="宋体" w:hAnsi="宋体"/>
        </w:rPr>
        <w:t>六、关于质疑和投诉</w:t>
      </w:r>
      <w:r>
        <w:tab/>
      </w:r>
      <w:r>
        <w:fldChar w:fldCharType="begin"/>
      </w:r>
      <w:r>
        <w:instrText xml:space="preserve"> PAGEREF _Toc94274475 \h </w:instrText>
      </w:r>
      <w:r>
        <w:fldChar w:fldCharType="separate"/>
      </w:r>
      <w:r>
        <w:t>- 17 -</w:t>
      </w:r>
      <w:r>
        <w:fldChar w:fldCharType="end"/>
      </w:r>
      <w:r>
        <w:fldChar w:fldCharType="end"/>
      </w:r>
    </w:p>
    <w:p w14:paraId="0488572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"_Toc94274476" </w:instrText>
      </w:r>
      <w:r>
        <w:fldChar w:fldCharType="separate"/>
      </w:r>
      <w:r>
        <w:rPr>
          <w:rStyle w:val="65"/>
          <w:rFonts w:ascii="宋体" w:hAnsi="宋体"/>
        </w:rPr>
        <w:t>七、采购代理服务费</w:t>
      </w:r>
      <w:r>
        <w:tab/>
      </w:r>
      <w:r>
        <w:fldChar w:fldCharType="begin"/>
      </w:r>
      <w:r>
        <w:instrText xml:space="preserve"> PAGEREF _Toc94274476 \h </w:instrText>
      </w:r>
      <w:r>
        <w:fldChar w:fldCharType="separate"/>
      </w:r>
      <w:r>
        <w:t>- 19 -</w:t>
      </w:r>
      <w:r>
        <w:fldChar w:fldCharType="end"/>
      </w:r>
      <w:r>
        <w:fldChar w:fldCharType="end"/>
      </w:r>
    </w:p>
    <w:p w14:paraId="7D84704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"_Toc94274477" </w:instrText>
      </w:r>
      <w:r>
        <w:fldChar w:fldCharType="separate"/>
      </w:r>
      <w:r>
        <w:rPr>
          <w:rStyle w:val="65"/>
          <w:rFonts w:ascii="宋体" w:hAnsi="宋体"/>
        </w:rPr>
        <w:t>八、签订合同</w:t>
      </w:r>
      <w:r>
        <w:tab/>
      </w:r>
      <w:r>
        <w:fldChar w:fldCharType="begin"/>
      </w:r>
      <w:r>
        <w:instrText xml:space="preserve"> PAGEREF _Toc94274477 \h </w:instrText>
      </w:r>
      <w:r>
        <w:fldChar w:fldCharType="separate"/>
      </w:r>
      <w:r>
        <w:t>- 19 -</w:t>
      </w:r>
      <w:r>
        <w:fldChar w:fldCharType="end"/>
      </w:r>
      <w:r>
        <w:fldChar w:fldCharType="end"/>
      </w:r>
    </w:p>
    <w:p w14:paraId="5CD4FA7C">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"_Toc94274478" </w:instrText>
      </w:r>
      <w:r>
        <w:fldChar w:fldCharType="separate"/>
      </w:r>
      <w:r>
        <w:rPr>
          <w:rStyle w:val="65"/>
          <w:rFonts w:ascii="宋体" w:hAnsi="宋体"/>
        </w:rPr>
        <w:t>第六篇  合同草案条款</w:t>
      </w:r>
      <w:r>
        <w:tab/>
      </w:r>
      <w:r>
        <w:fldChar w:fldCharType="begin"/>
      </w:r>
      <w:r>
        <w:instrText xml:space="preserve"> PAGEREF _Toc94274478 \h </w:instrText>
      </w:r>
      <w:r>
        <w:fldChar w:fldCharType="separate"/>
      </w:r>
      <w:r>
        <w:t>- 20 -</w:t>
      </w:r>
      <w:r>
        <w:fldChar w:fldCharType="end"/>
      </w:r>
      <w:r>
        <w:fldChar w:fldCharType="end"/>
      </w:r>
    </w:p>
    <w:p w14:paraId="719A500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"_Toc94274479" </w:instrText>
      </w:r>
      <w:r>
        <w:fldChar w:fldCharType="separate"/>
      </w:r>
      <w:r>
        <w:rPr>
          <w:rStyle w:val="65"/>
          <w:rFonts w:ascii="宋体" w:hAnsi="宋体"/>
        </w:rPr>
        <w:t>一、合同主要条款</w:t>
      </w:r>
      <w:r>
        <w:tab/>
      </w:r>
      <w:r>
        <w:fldChar w:fldCharType="begin"/>
      </w:r>
      <w:r>
        <w:instrText xml:space="preserve"> PAGEREF _Toc94274479 \h </w:instrText>
      </w:r>
      <w:r>
        <w:fldChar w:fldCharType="separate"/>
      </w:r>
      <w:r>
        <w:t>- 20 -</w:t>
      </w:r>
      <w:r>
        <w:fldChar w:fldCharType="end"/>
      </w:r>
      <w:r>
        <w:fldChar w:fldCharType="end"/>
      </w:r>
    </w:p>
    <w:p w14:paraId="47FCBC0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"_Toc94274480" </w:instrText>
      </w:r>
      <w:r>
        <w:fldChar w:fldCharType="separate"/>
      </w:r>
      <w:r>
        <w:rPr>
          <w:rStyle w:val="65"/>
          <w:rFonts w:ascii="宋体" w:hAnsi="宋体"/>
        </w:rPr>
        <w:t>二、政府采购合同（格式）</w:t>
      </w:r>
      <w:r>
        <w:tab/>
      </w:r>
      <w:r>
        <w:fldChar w:fldCharType="begin"/>
      </w:r>
      <w:r>
        <w:instrText xml:space="preserve"> PAGEREF _Toc94274480 \h </w:instrText>
      </w:r>
      <w:r>
        <w:fldChar w:fldCharType="separate"/>
      </w:r>
      <w:r>
        <w:t>- 22 -</w:t>
      </w:r>
      <w:r>
        <w:fldChar w:fldCharType="end"/>
      </w:r>
      <w:r>
        <w:fldChar w:fldCharType="end"/>
      </w:r>
    </w:p>
    <w:p w14:paraId="45C5A405">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"_Toc94274481" </w:instrText>
      </w:r>
      <w:r>
        <w:fldChar w:fldCharType="separate"/>
      </w:r>
      <w:r>
        <w:rPr>
          <w:rStyle w:val="65"/>
          <w:rFonts w:ascii="宋体" w:hAnsi="宋体"/>
        </w:rPr>
        <w:t>第七篇  响应文件编制要求</w:t>
      </w:r>
      <w:r>
        <w:tab/>
      </w:r>
      <w:r>
        <w:fldChar w:fldCharType="begin"/>
      </w:r>
      <w:r>
        <w:instrText xml:space="preserve"> PAGEREF _Toc94274481 \h </w:instrText>
      </w:r>
      <w:r>
        <w:fldChar w:fldCharType="separate"/>
      </w:r>
      <w:r>
        <w:t>- 24 -</w:t>
      </w:r>
      <w:r>
        <w:fldChar w:fldCharType="end"/>
      </w:r>
      <w:r>
        <w:fldChar w:fldCharType="end"/>
      </w:r>
    </w:p>
    <w:p w14:paraId="4A3220F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"_Toc94274482" </w:instrText>
      </w:r>
      <w:r>
        <w:fldChar w:fldCharType="separate"/>
      </w:r>
      <w:r>
        <w:rPr>
          <w:rStyle w:val="65"/>
          <w:rFonts w:ascii="宋体" w:hAnsi="宋体"/>
        </w:rPr>
        <w:t>一、经济部分</w:t>
      </w:r>
      <w:r>
        <w:tab/>
      </w:r>
      <w:r>
        <w:fldChar w:fldCharType="begin"/>
      </w:r>
      <w:r>
        <w:instrText xml:space="preserve"> PAGEREF _Toc94274482 \h </w:instrText>
      </w:r>
      <w:r>
        <w:fldChar w:fldCharType="separate"/>
      </w:r>
      <w:r>
        <w:t>- 24 -</w:t>
      </w:r>
      <w:r>
        <w:fldChar w:fldCharType="end"/>
      </w:r>
      <w:r>
        <w:fldChar w:fldCharType="end"/>
      </w:r>
    </w:p>
    <w:p w14:paraId="00288D9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"_Toc94274483" </w:instrText>
      </w:r>
      <w:r>
        <w:fldChar w:fldCharType="separate"/>
      </w:r>
      <w:r>
        <w:rPr>
          <w:rStyle w:val="65"/>
          <w:rFonts w:ascii="宋体" w:hAnsi="宋体"/>
        </w:rPr>
        <w:t>二、技术部分</w:t>
      </w:r>
      <w:r>
        <w:tab/>
      </w:r>
      <w:r>
        <w:fldChar w:fldCharType="begin"/>
      </w:r>
      <w:r>
        <w:instrText xml:space="preserve"> PAGEREF _Toc94274483 \h </w:instrText>
      </w:r>
      <w:r>
        <w:fldChar w:fldCharType="separate"/>
      </w:r>
      <w:r>
        <w:t>- 24 -</w:t>
      </w:r>
      <w:r>
        <w:fldChar w:fldCharType="end"/>
      </w:r>
      <w:r>
        <w:fldChar w:fldCharType="end"/>
      </w:r>
    </w:p>
    <w:p w14:paraId="2ECB864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"_Toc94274484" </w:instrText>
      </w:r>
      <w:r>
        <w:fldChar w:fldCharType="separate"/>
      </w:r>
      <w:r>
        <w:rPr>
          <w:rStyle w:val="65"/>
          <w:rFonts w:ascii="宋体" w:hAnsi="宋体"/>
        </w:rPr>
        <w:t>三、商务部分</w:t>
      </w:r>
      <w:r>
        <w:tab/>
      </w:r>
      <w:r>
        <w:fldChar w:fldCharType="begin"/>
      </w:r>
      <w:r>
        <w:instrText xml:space="preserve"> PAGEREF _Toc94274484 \h </w:instrText>
      </w:r>
      <w:r>
        <w:fldChar w:fldCharType="separate"/>
      </w:r>
      <w:r>
        <w:t>- 24 -</w:t>
      </w:r>
      <w:r>
        <w:fldChar w:fldCharType="end"/>
      </w:r>
      <w:r>
        <w:fldChar w:fldCharType="end"/>
      </w:r>
    </w:p>
    <w:p w14:paraId="50EA6D9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"_Toc94274485" </w:instrText>
      </w:r>
      <w:r>
        <w:fldChar w:fldCharType="separate"/>
      </w:r>
      <w:r>
        <w:rPr>
          <w:rStyle w:val="65"/>
          <w:rFonts w:ascii="宋体" w:hAnsi="宋体"/>
        </w:rPr>
        <w:t>四、资格条件及其他</w:t>
      </w:r>
      <w:r>
        <w:tab/>
      </w:r>
      <w:r>
        <w:fldChar w:fldCharType="begin"/>
      </w:r>
      <w:r>
        <w:instrText xml:space="preserve"> PAGEREF _Toc94274485 \h </w:instrText>
      </w:r>
      <w:r>
        <w:fldChar w:fldCharType="separate"/>
      </w:r>
      <w:r>
        <w:t>- 24 -</w:t>
      </w:r>
      <w:r>
        <w:fldChar w:fldCharType="end"/>
      </w:r>
      <w:r>
        <w:fldChar w:fldCharType="end"/>
      </w:r>
    </w:p>
    <w:p w14:paraId="4D6726F2">
      <w:pPr>
        <w:pStyle w:val="46"/>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14:paraId="1A8C3802">
      <w:pPr>
        <w:pStyle w:val="5"/>
        <w:spacing w:line="360" w:lineRule="auto"/>
        <w:jc w:val="center"/>
        <w:rPr>
          <w:rFonts w:ascii="宋体" w:hAnsi="宋体" w:eastAsia="宋体"/>
          <w:color w:val="000000"/>
          <w:sz w:val="36"/>
          <w:szCs w:val="30"/>
        </w:rPr>
      </w:pPr>
      <w:bookmarkStart w:id="0" w:name="_Toc11641050"/>
      <w:bookmarkStart w:id="1" w:name="_Toc12789052"/>
      <w:bookmarkStart w:id="2" w:name="_Toc94274445"/>
      <w:r>
        <w:rPr>
          <w:rFonts w:hint="eastAsia" w:ascii="宋体" w:hAnsi="宋体" w:eastAsia="宋体"/>
          <w:color w:val="000000"/>
          <w:sz w:val="36"/>
          <w:szCs w:val="30"/>
        </w:rPr>
        <w:t>第一篇  采购邀请书</w:t>
      </w:r>
      <w:bookmarkEnd w:id="0"/>
      <w:bookmarkEnd w:id="1"/>
      <w:bookmarkEnd w:id="2"/>
    </w:p>
    <w:p w14:paraId="104D633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西部陆海新通道物流和运营组织中心的委托，对西部陆海新通道运营奖补资金审计项目（第二次）（项目号：</w:t>
      </w:r>
      <w:r>
        <w:rPr>
          <w:rFonts w:ascii="宋体" w:hAnsi="宋体"/>
          <w:color w:val="000000"/>
          <w:sz w:val="24"/>
          <w:szCs w:val="24"/>
        </w:rPr>
        <w:t>SZFKAWLCG2022-003</w:t>
      </w:r>
      <w:r>
        <w:rPr>
          <w:rFonts w:hint="eastAsia" w:ascii="宋体" w:hAnsi="宋体"/>
          <w:color w:val="000000"/>
          <w:sz w:val="24"/>
          <w:szCs w:val="24"/>
        </w:rPr>
        <w:t>）进行竞争性比选采购。欢迎有资格的供应商前来参与比选。</w:t>
      </w:r>
    </w:p>
    <w:p w14:paraId="03E4218E">
      <w:pPr>
        <w:pStyle w:val="6"/>
        <w:spacing w:before="0" w:after="0" w:line="360" w:lineRule="auto"/>
        <w:ind w:firstLine="482" w:firstLineChars="200"/>
        <w:rPr>
          <w:rFonts w:ascii="宋体" w:hAnsi="宋体"/>
          <w:color w:val="000000"/>
          <w:sz w:val="24"/>
          <w:szCs w:val="24"/>
        </w:rPr>
      </w:pPr>
      <w:bookmarkStart w:id="3" w:name="_Toc313893526"/>
      <w:bookmarkStart w:id="4" w:name="_Toc94274446"/>
      <w:bookmarkStart w:id="5" w:name="_Toc317775175"/>
      <w:r>
        <w:rPr>
          <w:rFonts w:hint="eastAsia" w:ascii="宋体" w:hAnsi="宋体"/>
          <w:color w:val="000000"/>
          <w:sz w:val="24"/>
          <w:szCs w:val="24"/>
        </w:rPr>
        <w:t>一、竞争性比选内容</w:t>
      </w:r>
      <w:bookmarkEnd w:id="3"/>
      <w:bookmarkEnd w:id="4"/>
      <w:bookmarkEnd w:id="5"/>
    </w:p>
    <w:tbl>
      <w:tblPr>
        <w:tblStyle w:val="58"/>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0"/>
        <w:gridCol w:w="1275"/>
        <w:gridCol w:w="1276"/>
        <w:gridCol w:w="1276"/>
        <w:gridCol w:w="1984"/>
      </w:tblGrid>
      <w:tr w14:paraId="2CB3A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970" w:type="dxa"/>
            <w:tcBorders>
              <w:top w:val="single" w:color="auto" w:sz="4" w:space="0"/>
              <w:left w:val="single" w:color="auto" w:sz="4" w:space="0"/>
              <w:right w:val="single" w:color="auto" w:sz="4" w:space="0"/>
            </w:tcBorders>
            <w:vAlign w:val="center"/>
          </w:tcPr>
          <w:p w14:paraId="61E7FFA1">
            <w:pPr>
              <w:widowControl/>
              <w:jc w:val="center"/>
              <w:rPr>
                <w:rFonts w:ascii="宋体" w:hAnsi="宋体" w:cs="宋体"/>
                <w:b/>
                <w:bCs/>
                <w:color w:val="000000"/>
                <w:kern w:val="0"/>
                <w:sz w:val="21"/>
                <w:szCs w:val="21"/>
              </w:rPr>
            </w:pPr>
            <w:bookmarkStart w:id="6" w:name="_Toc373860293"/>
            <w:bookmarkStart w:id="7" w:name="_Toc317775178"/>
            <w:r>
              <w:rPr>
                <w:rFonts w:hint="eastAsia" w:ascii="宋体" w:hAnsi="宋体" w:cs="宋体"/>
                <w:b/>
                <w:bCs/>
                <w:color w:val="000000"/>
                <w:kern w:val="0"/>
                <w:sz w:val="21"/>
                <w:szCs w:val="21"/>
              </w:rPr>
              <w:t>项目内容</w:t>
            </w:r>
          </w:p>
        </w:tc>
        <w:tc>
          <w:tcPr>
            <w:tcW w:w="1275" w:type="dxa"/>
            <w:tcBorders>
              <w:top w:val="single" w:color="auto" w:sz="4" w:space="0"/>
              <w:left w:val="single" w:color="auto" w:sz="4" w:space="0"/>
              <w:right w:val="single" w:color="auto" w:sz="4" w:space="0"/>
            </w:tcBorders>
            <w:vAlign w:val="center"/>
          </w:tcPr>
          <w:p w14:paraId="1C46A26D">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最高限价</w:t>
            </w:r>
          </w:p>
          <w:p w14:paraId="5CD1E864">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276" w:type="dxa"/>
            <w:tcBorders>
              <w:top w:val="single" w:color="auto" w:sz="4" w:space="0"/>
              <w:left w:val="single" w:color="auto" w:sz="4" w:space="0"/>
              <w:right w:val="single" w:color="auto" w:sz="4" w:space="0"/>
            </w:tcBorders>
            <w:vAlign w:val="center"/>
          </w:tcPr>
          <w:p w14:paraId="7BCD3864">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比选保证金</w:t>
            </w:r>
          </w:p>
          <w:p w14:paraId="0AF93C08">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（元）</w:t>
            </w:r>
          </w:p>
        </w:tc>
        <w:tc>
          <w:tcPr>
            <w:tcW w:w="1276" w:type="dxa"/>
            <w:tcBorders>
              <w:top w:val="single" w:color="auto" w:sz="4" w:space="0"/>
              <w:left w:val="single" w:color="auto" w:sz="4" w:space="0"/>
              <w:right w:val="single" w:color="auto" w:sz="4" w:space="0"/>
            </w:tcBorders>
            <w:vAlign w:val="center"/>
          </w:tcPr>
          <w:p w14:paraId="1680C15F">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984" w:type="dxa"/>
            <w:tcBorders>
              <w:top w:val="single" w:color="auto" w:sz="4" w:space="0"/>
              <w:left w:val="single" w:color="auto" w:sz="4" w:space="0"/>
              <w:right w:val="single" w:color="auto" w:sz="4" w:space="0"/>
            </w:tcBorders>
            <w:vAlign w:val="center"/>
          </w:tcPr>
          <w:p w14:paraId="64871168">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14:paraId="5E4D5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970" w:type="dxa"/>
            <w:tcBorders>
              <w:top w:val="single" w:color="auto" w:sz="4" w:space="0"/>
              <w:left w:val="single" w:color="auto" w:sz="4" w:space="0"/>
              <w:right w:val="single" w:color="auto" w:sz="4" w:space="0"/>
            </w:tcBorders>
            <w:vAlign w:val="center"/>
          </w:tcPr>
          <w:p w14:paraId="2213A082">
            <w:pPr>
              <w:pStyle w:val="24"/>
              <w:spacing w:line="240" w:lineRule="auto"/>
              <w:ind w:left="0"/>
              <w:jc w:val="center"/>
              <w:outlineLvl w:val="0"/>
              <w:rPr>
                <w:rFonts w:ascii="宋体" w:hAnsi="宋体"/>
                <w:color w:val="000000"/>
                <w:sz w:val="21"/>
                <w:szCs w:val="21"/>
              </w:rPr>
            </w:pPr>
            <w:bookmarkStart w:id="8" w:name="_Hlk344477914"/>
            <w:r>
              <w:rPr>
                <w:rFonts w:hint="eastAsia" w:ascii="宋体" w:hAnsi="宋体"/>
                <w:color w:val="000000"/>
                <w:sz w:val="21"/>
                <w:szCs w:val="21"/>
              </w:rPr>
              <w:t>西部陆海新通道运营奖补资金审计项目</w:t>
            </w:r>
          </w:p>
        </w:tc>
        <w:tc>
          <w:tcPr>
            <w:tcW w:w="1275" w:type="dxa"/>
            <w:tcBorders>
              <w:top w:val="single" w:color="auto" w:sz="4" w:space="0"/>
              <w:left w:val="single" w:color="auto" w:sz="4" w:space="0"/>
              <w:right w:val="single" w:color="auto" w:sz="4" w:space="0"/>
            </w:tcBorders>
            <w:vAlign w:val="center"/>
          </w:tcPr>
          <w:p w14:paraId="66015704">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10</w:t>
            </w:r>
          </w:p>
        </w:tc>
        <w:tc>
          <w:tcPr>
            <w:tcW w:w="1276" w:type="dxa"/>
            <w:tcBorders>
              <w:top w:val="single" w:color="auto" w:sz="4" w:space="0"/>
              <w:left w:val="single" w:color="auto" w:sz="4" w:space="0"/>
              <w:right w:val="single" w:color="auto" w:sz="4" w:space="0"/>
            </w:tcBorders>
            <w:vAlign w:val="center"/>
          </w:tcPr>
          <w:p w14:paraId="5C7432B5">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2000</w:t>
            </w:r>
          </w:p>
        </w:tc>
        <w:tc>
          <w:tcPr>
            <w:tcW w:w="1276" w:type="dxa"/>
            <w:tcBorders>
              <w:top w:val="single" w:color="auto" w:sz="4" w:space="0"/>
              <w:left w:val="single" w:color="auto" w:sz="4" w:space="0"/>
              <w:right w:val="single" w:color="auto" w:sz="4" w:space="0"/>
            </w:tcBorders>
            <w:vAlign w:val="center"/>
          </w:tcPr>
          <w:p w14:paraId="70CA2610">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1984" w:type="dxa"/>
            <w:tcBorders>
              <w:top w:val="single" w:color="auto" w:sz="4" w:space="0"/>
              <w:left w:val="single" w:color="auto" w:sz="4" w:space="0"/>
              <w:right w:val="single" w:color="auto" w:sz="4" w:space="0"/>
            </w:tcBorders>
            <w:vAlign w:val="center"/>
          </w:tcPr>
          <w:p w14:paraId="16232BA0">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租赁和商务服务业</w:t>
            </w:r>
          </w:p>
        </w:tc>
      </w:tr>
      <w:bookmarkEnd w:id="8"/>
    </w:tbl>
    <w:p w14:paraId="590FE421">
      <w:pPr>
        <w:pStyle w:val="6"/>
        <w:spacing w:before="0" w:after="0" w:line="360" w:lineRule="auto"/>
        <w:ind w:firstLine="482" w:firstLineChars="200"/>
        <w:rPr>
          <w:rFonts w:ascii="宋体" w:hAnsi="宋体"/>
          <w:color w:val="000000"/>
          <w:sz w:val="24"/>
          <w:szCs w:val="24"/>
        </w:rPr>
      </w:pPr>
      <w:bookmarkStart w:id="9" w:name="_Toc94274447"/>
      <w:r>
        <w:rPr>
          <w:rFonts w:hint="eastAsia" w:ascii="宋体" w:hAnsi="宋体"/>
          <w:color w:val="000000"/>
          <w:sz w:val="24"/>
          <w:szCs w:val="24"/>
        </w:rPr>
        <w:t>二、资金来源</w:t>
      </w:r>
      <w:bookmarkEnd w:id="9"/>
    </w:p>
    <w:p w14:paraId="51AFB2D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财政预算资金,预算金额为</w:t>
      </w:r>
      <w:r>
        <w:rPr>
          <w:rFonts w:ascii="宋体" w:hAnsi="宋体"/>
          <w:color w:val="000000"/>
          <w:sz w:val="24"/>
          <w:szCs w:val="24"/>
        </w:rPr>
        <w:t>10</w:t>
      </w:r>
      <w:r>
        <w:rPr>
          <w:rFonts w:hint="eastAsia" w:ascii="宋体" w:hAnsi="宋体"/>
          <w:color w:val="000000"/>
          <w:sz w:val="24"/>
          <w:szCs w:val="24"/>
        </w:rPr>
        <w:t>万元。</w:t>
      </w:r>
    </w:p>
    <w:bookmarkEnd w:id="6"/>
    <w:bookmarkEnd w:id="7"/>
    <w:p w14:paraId="5C6D78D6">
      <w:pPr>
        <w:pStyle w:val="6"/>
        <w:spacing w:before="0" w:after="0" w:line="360" w:lineRule="auto"/>
        <w:ind w:firstLine="482" w:firstLineChars="200"/>
        <w:rPr>
          <w:rFonts w:ascii="宋体" w:hAnsi="宋体"/>
          <w:color w:val="000000"/>
          <w:sz w:val="24"/>
          <w:szCs w:val="24"/>
        </w:rPr>
      </w:pPr>
      <w:bookmarkStart w:id="10" w:name="_Toc75258773"/>
      <w:bookmarkStart w:id="11" w:name="_Toc94274448"/>
      <w:r>
        <w:rPr>
          <w:rFonts w:hint="eastAsia" w:ascii="宋体" w:hAnsi="宋体"/>
          <w:color w:val="000000"/>
          <w:sz w:val="24"/>
          <w:szCs w:val="24"/>
        </w:rPr>
        <w:t>三、供应商资格条件</w:t>
      </w:r>
      <w:bookmarkEnd w:id="10"/>
      <w:bookmarkEnd w:id="11"/>
    </w:p>
    <w:p w14:paraId="6EC19E8E">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14:paraId="14EC8E3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w:t>
      </w:r>
    </w:p>
    <w:p w14:paraId="5219C6A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1.具有行政主管部门颁发的会计事务所（或分所）执业证书（提供证书复印件）。</w:t>
      </w:r>
    </w:p>
    <w:p w14:paraId="41E6BE3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2.供应商若为分支机构的，必须取得总公司（总所）的授权书，且总公司（总所）仅能授权一家分支机构参与本项目投标（提供总公司（总所）的授权书原件）。</w:t>
      </w:r>
    </w:p>
    <w:p w14:paraId="4C1D5EF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14:paraId="1DD0E8AC">
      <w:pPr>
        <w:pStyle w:val="6"/>
        <w:spacing w:before="0" w:after="0" w:line="360" w:lineRule="auto"/>
        <w:ind w:firstLine="482" w:firstLineChars="200"/>
        <w:rPr>
          <w:rFonts w:ascii="宋体" w:hAnsi="宋体"/>
          <w:color w:val="000000"/>
          <w:sz w:val="24"/>
          <w:szCs w:val="24"/>
        </w:rPr>
      </w:pPr>
      <w:bookmarkStart w:id="13" w:name="_Toc94274449"/>
      <w:r>
        <w:rPr>
          <w:rFonts w:hint="eastAsia" w:ascii="宋体" w:hAnsi="宋体"/>
          <w:color w:val="000000"/>
          <w:sz w:val="24"/>
          <w:szCs w:val="24"/>
        </w:rPr>
        <w:t>四、比选有关说明</w:t>
      </w:r>
      <w:bookmarkEnd w:id="12"/>
      <w:bookmarkEnd w:id="13"/>
    </w:p>
    <w:p w14:paraId="727AD82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14:paraId="6DC2A5C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14:paraId="5F5DE4C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14:paraId="301FB13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4ADF5B6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75C2945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12A3A085">
      <w:pPr>
        <w:jc w:val="center"/>
        <w:rPr>
          <w:color w:val="000000"/>
          <w:sz w:val="44"/>
          <w:szCs w:val="44"/>
        </w:rPr>
      </w:pPr>
      <w:r>
        <w:rPr>
          <w:rFonts w:hint="eastAsia"/>
          <w:color w:val="000000"/>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5"/>
        <w:gridCol w:w="6476"/>
      </w:tblGrid>
      <w:tr w14:paraId="5639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top w:val="double" w:color="auto" w:sz="4" w:space="0"/>
              <w:left w:val="double" w:color="auto" w:sz="4" w:space="0"/>
            </w:tcBorders>
            <w:vAlign w:val="center"/>
          </w:tcPr>
          <w:p w14:paraId="2A51BD13">
            <w:pPr>
              <w:jc w:val="center"/>
              <w:rPr>
                <w:color w:val="000000"/>
                <w:sz w:val="30"/>
                <w:szCs w:val="30"/>
              </w:rPr>
            </w:pPr>
            <w:r>
              <w:rPr>
                <w:rFonts w:hint="eastAsia"/>
                <w:color w:val="000000"/>
                <w:sz w:val="30"/>
                <w:szCs w:val="30"/>
              </w:rPr>
              <w:t>项目号</w:t>
            </w:r>
          </w:p>
        </w:tc>
        <w:tc>
          <w:tcPr>
            <w:tcW w:w="6476" w:type="dxa"/>
            <w:tcBorders>
              <w:top w:val="double" w:color="auto" w:sz="4" w:space="0"/>
              <w:right w:val="double" w:color="auto" w:sz="4" w:space="0"/>
            </w:tcBorders>
            <w:vAlign w:val="center"/>
          </w:tcPr>
          <w:p w14:paraId="1CCF4291">
            <w:pPr>
              <w:jc w:val="center"/>
              <w:rPr>
                <w:color w:val="000000"/>
                <w:sz w:val="30"/>
                <w:szCs w:val="30"/>
              </w:rPr>
            </w:pPr>
            <w:r>
              <w:rPr>
                <w:color w:val="000000"/>
                <w:sz w:val="30"/>
                <w:szCs w:val="30"/>
              </w:rPr>
              <w:t>SZFKAWLCG2022-003</w:t>
            </w:r>
          </w:p>
        </w:tc>
      </w:tr>
      <w:tr w14:paraId="072C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77B5DFCA">
            <w:pPr>
              <w:jc w:val="center"/>
              <w:rPr>
                <w:color w:val="000000"/>
                <w:sz w:val="30"/>
                <w:szCs w:val="30"/>
              </w:rPr>
            </w:pPr>
            <w:r>
              <w:rPr>
                <w:rFonts w:hint="eastAsia"/>
                <w:color w:val="000000"/>
                <w:sz w:val="30"/>
                <w:szCs w:val="30"/>
              </w:rPr>
              <w:t>项目名称</w:t>
            </w:r>
          </w:p>
        </w:tc>
        <w:tc>
          <w:tcPr>
            <w:tcW w:w="6476" w:type="dxa"/>
            <w:tcBorders>
              <w:right w:val="double" w:color="auto" w:sz="4" w:space="0"/>
            </w:tcBorders>
            <w:vAlign w:val="center"/>
          </w:tcPr>
          <w:p w14:paraId="4EC26F30">
            <w:pPr>
              <w:pBdr>
                <w:top w:val="none" w:color="auto" w:sz="0" w:space="1"/>
                <w:left w:val="none" w:color="auto" w:sz="0" w:space="4"/>
                <w:bottom w:val="none" w:color="auto" w:sz="0" w:space="1"/>
                <w:right w:val="none" w:color="auto" w:sz="0" w:space="4"/>
              </w:pBdr>
              <w:jc w:val="center"/>
              <w:rPr>
                <w:color w:val="000000"/>
                <w:sz w:val="30"/>
                <w:szCs w:val="30"/>
              </w:rPr>
            </w:pPr>
            <w:r>
              <w:rPr>
                <w:rFonts w:hint="eastAsia"/>
                <w:color w:val="000000"/>
                <w:sz w:val="30"/>
                <w:szCs w:val="30"/>
              </w:rPr>
              <w:t>西部陆海新通道运营奖补资金审计项目</w:t>
            </w:r>
          </w:p>
          <w:p w14:paraId="1757322F">
            <w:pPr>
              <w:pBdr>
                <w:top w:val="none" w:color="auto" w:sz="0" w:space="1"/>
                <w:left w:val="none" w:color="auto" w:sz="0" w:space="4"/>
                <w:bottom w:val="none" w:color="auto" w:sz="0" w:space="1"/>
                <w:right w:val="none" w:color="auto" w:sz="0" w:space="4"/>
              </w:pBdr>
              <w:jc w:val="center"/>
              <w:rPr>
                <w:color w:val="000000"/>
                <w:sz w:val="30"/>
                <w:szCs w:val="30"/>
              </w:rPr>
            </w:pPr>
            <w:r>
              <w:rPr>
                <w:rFonts w:hint="eastAsia"/>
                <w:color w:val="000000"/>
                <w:sz w:val="30"/>
                <w:szCs w:val="30"/>
              </w:rPr>
              <w:t>（第二次）</w:t>
            </w:r>
          </w:p>
        </w:tc>
      </w:tr>
      <w:tr w14:paraId="7CAF5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639F9B56">
            <w:pPr>
              <w:jc w:val="center"/>
              <w:rPr>
                <w:color w:val="000000"/>
                <w:sz w:val="30"/>
                <w:szCs w:val="30"/>
              </w:rPr>
            </w:pPr>
            <w:r>
              <w:rPr>
                <w:rFonts w:hint="eastAsia"/>
                <w:color w:val="000000"/>
                <w:sz w:val="30"/>
                <w:szCs w:val="30"/>
              </w:rPr>
              <w:t>供应商名称</w:t>
            </w:r>
          </w:p>
        </w:tc>
        <w:tc>
          <w:tcPr>
            <w:tcW w:w="6476" w:type="dxa"/>
            <w:tcBorders>
              <w:right w:val="double" w:color="auto" w:sz="4" w:space="0"/>
            </w:tcBorders>
            <w:vAlign w:val="center"/>
          </w:tcPr>
          <w:p w14:paraId="7D1729E6">
            <w:pPr>
              <w:pBdr>
                <w:top w:val="none" w:color="auto" w:sz="0" w:space="1"/>
                <w:left w:val="none" w:color="auto" w:sz="0" w:space="4"/>
                <w:bottom w:val="none" w:color="auto" w:sz="0" w:space="1"/>
                <w:right w:val="none" w:color="auto" w:sz="0" w:space="4"/>
              </w:pBdr>
              <w:jc w:val="center"/>
              <w:rPr>
                <w:color w:val="000000"/>
                <w:sz w:val="30"/>
                <w:szCs w:val="30"/>
              </w:rPr>
            </w:pPr>
          </w:p>
        </w:tc>
      </w:tr>
      <w:tr w14:paraId="5933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6EFC2AD8">
            <w:pPr>
              <w:jc w:val="center"/>
              <w:rPr>
                <w:color w:val="000000"/>
                <w:sz w:val="30"/>
                <w:szCs w:val="30"/>
              </w:rPr>
            </w:pPr>
            <w:r>
              <w:rPr>
                <w:rFonts w:hint="eastAsia"/>
                <w:color w:val="000000"/>
                <w:sz w:val="30"/>
                <w:szCs w:val="30"/>
              </w:rPr>
              <w:t>联系人</w:t>
            </w:r>
          </w:p>
        </w:tc>
        <w:tc>
          <w:tcPr>
            <w:tcW w:w="6476" w:type="dxa"/>
            <w:tcBorders>
              <w:right w:val="double" w:color="auto" w:sz="4" w:space="0"/>
            </w:tcBorders>
            <w:vAlign w:val="center"/>
          </w:tcPr>
          <w:p w14:paraId="5B0490C9">
            <w:pPr>
              <w:jc w:val="center"/>
              <w:rPr>
                <w:color w:val="000000"/>
                <w:sz w:val="30"/>
                <w:szCs w:val="30"/>
              </w:rPr>
            </w:pPr>
          </w:p>
        </w:tc>
      </w:tr>
      <w:tr w14:paraId="5D5A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211CDEF9">
            <w:pPr>
              <w:jc w:val="center"/>
              <w:rPr>
                <w:color w:val="000000"/>
                <w:sz w:val="30"/>
                <w:szCs w:val="30"/>
              </w:rPr>
            </w:pPr>
            <w:r>
              <w:rPr>
                <w:rFonts w:hint="eastAsia"/>
                <w:color w:val="000000"/>
                <w:sz w:val="30"/>
                <w:szCs w:val="30"/>
              </w:rPr>
              <w:t>手机</w:t>
            </w:r>
          </w:p>
        </w:tc>
        <w:tc>
          <w:tcPr>
            <w:tcW w:w="6476" w:type="dxa"/>
            <w:tcBorders>
              <w:right w:val="double" w:color="auto" w:sz="4" w:space="0"/>
            </w:tcBorders>
            <w:vAlign w:val="center"/>
          </w:tcPr>
          <w:p w14:paraId="6BA2BDDD">
            <w:pPr>
              <w:jc w:val="center"/>
              <w:rPr>
                <w:color w:val="000000"/>
                <w:sz w:val="30"/>
                <w:szCs w:val="30"/>
              </w:rPr>
            </w:pPr>
          </w:p>
        </w:tc>
      </w:tr>
      <w:tr w14:paraId="72FFF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797C7370">
            <w:pPr>
              <w:jc w:val="center"/>
              <w:rPr>
                <w:color w:val="000000"/>
                <w:sz w:val="30"/>
                <w:szCs w:val="30"/>
              </w:rPr>
            </w:pPr>
            <w:r>
              <w:rPr>
                <w:rFonts w:hint="eastAsia"/>
                <w:color w:val="000000"/>
                <w:sz w:val="30"/>
                <w:szCs w:val="30"/>
              </w:rPr>
              <w:t>办公电话</w:t>
            </w:r>
          </w:p>
        </w:tc>
        <w:tc>
          <w:tcPr>
            <w:tcW w:w="6476" w:type="dxa"/>
            <w:tcBorders>
              <w:right w:val="double" w:color="auto" w:sz="4" w:space="0"/>
            </w:tcBorders>
            <w:vAlign w:val="center"/>
          </w:tcPr>
          <w:p w14:paraId="36659B34">
            <w:pPr>
              <w:jc w:val="center"/>
              <w:rPr>
                <w:color w:val="000000"/>
                <w:sz w:val="30"/>
                <w:szCs w:val="30"/>
              </w:rPr>
            </w:pPr>
          </w:p>
        </w:tc>
      </w:tr>
      <w:tr w14:paraId="2420E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6178101F">
            <w:pPr>
              <w:jc w:val="center"/>
              <w:rPr>
                <w:color w:val="000000"/>
                <w:sz w:val="30"/>
                <w:szCs w:val="30"/>
              </w:rPr>
            </w:pPr>
            <w:r>
              <w:rPr>
                <w:rFonts w:hint="eastAsia"/>
                <w:color w:val="000000"/>
                <w:sz w:val="30"/>
                <w:szCs w:val="30"/>
              </w:rPr>
              <w:t>传真</w:t>
            </w:r>
          </w:p>
        </w:tc>
        <w:tc>
          <w:tcPr>
            <w:tcW w:w="6476" w:type="dxa"/>
            <w:tcBorders>
              <w:right w:val="double" w:color="auto" w:sz="4" w:space="0"/>
            </w:tcBorders>
            <w:vAlign w:val="center"/>
          </w:tcPr>
          <w:p w14:paraId="560F4D9A">
            <w:pPr>
              <w:jc w:val="center"/>
              <w:rPr>
                <w:color w:val="000000"/>
                <w:sz w:val="30"/>
                <w:szCs w:val="30"/>
              </w:rPr>
            </w:pPr>
          </w:p>
        </w:tc>
      </w:tr>
      <w:tr w14:paraId="6756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1E25947A">
            <w:pPr>
              <w:jc w:val="center"/>
              <w:rPr>
                <w:color w:val="000000"/>
                <w:sz w:val="30"/>
                <w:szCs w:val="30"/>
              </w:rPr>
            </w:pPr>
            <w:r>
              <w:rPr>
                <w:rFonts w:hint="eastAsia"/>
                <w:color w:val="000000"/>
                <w:sz w:val="30"/>
                <w:szCs w:val="30"/>
              </w:rPr>
              <w:t>E-mail</w:t>
            </w:r>
          </w:p>
        </w:tc>
        <w:tc>
          <w:tcPr>
            <w:tcW w:w="6476" w:type="dxa"/>
            <w:tcBorders>
              <w:right w:val="double" w:color="auto" w:sz="4" w:space="0"/>
            </w:tcBorders>
            <w:vAlign w:val="center"/>
          </w:tcPr>
          <w:p w14:paraId="22BDD30E">
            <w:pPr>
              <w:jc w:val="center"/>
              <w:rPr>
                <w:color w:val="000000"/>
                <w:sz w:val="30"/>
                <w:szCs w:val="30"/>
              </w:rPr>
            </w:pPr>
          </w:p>
        </w:tc>
      </w:tr>
      <w:tr w14:paraId="7C61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bottom w:val="double" w:color="auto" w:sz="4" w:space="0"/>
            </w:tcBorders>
            <w:vAlign w:val="center"/>
          </w:tcPr>
          <w:p w14:paraId="7D4E0DF1">
            <w:pPr>
              <w:jc w:val="center"/>
              <w:rPr>
                <w:color w:val="000000"/>
                <w:sz w:val="30"/>
                <w:szCs w:val="30"/>
              </w:rPr>
            </w:pPr>
            <w:r>
              <w:rPr>
                <w:rFonts w:hint="eastAsia"/>
                <w:color w:val="000000"/>
                <w:sz w:val="30"/>
                <w:szCs w:val="30"/>
              </w:rPr>
              <w:t>单位地址</w:t>
            </w:r>
          </w:p>
        </w:tc>
        <w:tc>
          <w:tcPr>
            <w:tcW w:w="6476" w:type="dxa"/>
            <w:tcBorders>
              <w:bottom w:val="double" w:color="auto" w:sz="4" w:space="0"/>
              <w:right w:val="double" w:color="auto" w:sz="4" w:space="0"/>
            </w:tcBorders>
            <w:vAlign w:val="center"/>
          </w:tcPr>
          <w:p w14:paraId="3679DEB2">
            <w:pPr>
              <w:jc w:val="left"/>
              <w:rPr>
                <w:color w:val="000000"/>
                <w:sz w:val="30"/>
                <w:szCs w:val="30"/>
              </w:rPr>
            </w:pPr>
          </w:p>
        </w:tc>
      </w:tr>
    </w:tbl>
    <w:p w14:paraId="37345FB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（三）竞争性比选文件报名期限：202</w:t>
      </w:r>
      <w:r>
        <w:rPr>
          <w:rFonts w:ascii="宋体" w:hAnsi="宋体"/>
          <w:color w:val="000000"/>
          <w:sz w:val="24"/>
          <w:szCs w:val="24"/>
        </w:rPr>
        <w:t>2</w:t>
      </w:r>
      <w:r>
        <w:rPr>
          <w:rFonts w:hint="eastAsia" w:ascii="宋体" w:hAnsi="宋体"/>
          <w:color w:val="000000"/>
          <w:sz w:val="24"/>
          <w:szCs w:val="24"/>
        </w:rPr>
        <w:t>年</w:t>
      </w:r>
      <w:r>
        <w:rPr>
          <w:rFonts w:ascii="宋体" w:hAnsi="宋体"/>
          <w:color w:val="000000"/>
          <w:sz w:val="24"/>
          <w:szCs w:val="24"/>
        </w:rPr>
        <w:t>3</w:t>
      </w:r>
      <w:r>
        <w:rPr>
          <w:rFonts w:hint="eastAsia" w:ascii="宋体" w:hAnsi="宋体"/>
          <w:color w:val="000000"/>
          <w:sz w:val="24"/>
          <w:szCs w:val="24"/>
        </w:rPr>
        <w:t>月</w:t>
      </w:r>
      <w:r>
        <w:rPr>
          <w:rFonts w:ascii="宋体" w:hAnsi="宋体"/>
          <w:color w:val="000000"/>
          <w:sz w:val="24"/>
          <w:szCs w:val="24"/>
        </w:rPr>
        <w:t>21</w:t>
      </w:r>
      <w:r>
        <w:rPr>
          <w:rFonts w:hint="eastAsia" w:ascii="宋体" w:hAnsi="宋体"/>
          <w:color w:val="000000"/>
          <w:sz w:val="24"/>
          <w:szCs w:val="24"/>
        </w:rPr>
        <w:t>日-202</w:t>
      </w:r>
      <w:r>
        <w:rPr>
          <w:rFonts w:ascii="宋体" w:hAnsi="宋体"/>
          <w:color w:val="000000"/>
          <w:sz w:val="24"/>
          <w:szCs w:val="24"/>
        </w:rPr>
        <w:t>2</w:t>
      </w:r>
      <w:r>
        <w:rPr>
          <w:rFonts w:hint="eastAsia" w:ascii="宋体" w:hAnsi="宋体"/>
          <w:color w:val="000000"/>
          <w:sz w:val="24"/>
          <w:szCs w:val="24"/>
        </w:rPr>
        <w:t>年</w:t>
      </w:r>
      <w:r>
        <w:rPr>
          <w:rFonts w:ascii="宋体" w:hAnsi="宋体"/>
          <w:color w:val="000000"/>
          <w:sz w:val="24"/>
          <w:szCs w:val="24"/>
        </w:rPr>
        <w:t>3</w:t>
      </w:r>
      <w:r>
        <w:rPr>
          <w:rFonts w:hint="eastAsia" w:ascii="宋体" w:hAnsi="宋体"/>
          <w:color w:val="000000"/>
          <w:sz w:val="24"/>
          <w:szCs w:val="24"/>
        </w:rPr>
        <w:t>月</w:t>
      </w:r>
      <w:r>
        <w:rPr>
          <w:rFonts w:ascii="宋体" w:hAnsi="宋体"/>
          <w:color w:val="000000"/>
          <w:sz w:val="24"/>
          <w:szCs w:val="24"/>
        </w:rPr>
        <w:t>28</w:t>
      </w:r>
      <w:r>
        <w:rPr>
          <w:rFonts w:hint="eastAsia" w:ascii="宋体" w:hAnsi="宋体"/>
          <w:color w:val="000000"/>
          <w:sz w:val="24"/>
          <w:szCs w:val="24"/>
        </w:rPr>
        <w:t>日（9:00-17:00）。</w:t>
      </w:r>
    </w:p>
    <w:p w14:paraId="6F47D4C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14:paraId="31B9C69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14:paraId="3F040D4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w:t>
      </w:r>
      <w:bookmarkStart w:id="14" w:name="_Hlk94274037"/>
      <w:r>
        <w:rPr>
          <w:rFonts w:hint="eastAsia" w:ascii="宋体" w:hAnsi="宋体"/>
          <w:color w:val="000000"/>
          <w:sz w:val="24"/>
          <w:szCs w:val="24"/>
        </w:rPr>
        <w:t>重庆市人民政府口岸和物流办公室</w:t>
      </w:r>
      <w:bookmarkEnd w:id="14"/>
      <w:r>
        <w:rPr>
          <w:rFonts w:hint="eastAsia" w:ascii="宋体" w:hAnsi="宋体"/>
          <w:color w:val="000000"/>
          <w:sz w:val="24"/>
          <w:szCs w:val="24"/>
        </w:rPr>
        <w:t>（http://zfkawlb.cq.gov.cn/）上自行下载。</w:t>
      </w:r>
    </w:p>
    <w:p w14:paraId="197E641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14:paraId="20D3880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14:paraId="6E161FB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14:paraId="61CB07D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14:paraId="44F8C003">
      <w:pPr>
        <w:spacing w:line="360" w:lineRule="auto"/>
        <w:ind w:firstLine="480" w:firstLineChars="200"/>
        <w:rPr>
          <w:rFonts w:ascii="宋体" w:hAnsi="宋体"/>
          <w:sz w:val="24"/>
          <w:szCs w:val="24"/>
        </w:rPr>
      </w:pPr>
      <w:r>
        <w:rPr>
          <w:rFonts w:hint="eastAsia" w:ascii="宋体" w:hAnsi="宋体"/>
          <w:sz w:val="24"/>
          <w:szCs w:val="24"/>
        </w:rPr>
        <w:t>（六）递交响应文件地点：重庆市人民政府口岸和物流办公室1</w:t>
      </w:r>
      <w:r>
        <w:rPr>
          <w:rFonts w:ascii="宋体" w:hAnsi="宋体"/>
          <w:sz w:val="24"/>
          <w:szCs w:val="24"/>
        </w:rPr>
        <w:t>816</w:t>
      </w:r>
      <w:r>
        <w:rPr>
          <w:rFonts w:hint="eastAsia" w:ascii="宋体" w:hAnsi="宋体"/>
          <w:sz w:val="24"/>
          <w:szCs w:val="24"/>
        </w:rPr>
        <w:t>会议室</w:t>
      </w:r>
    </w:p>
    <w:p w14:paraId="15EB0510">
      <w:pPr>
        <w:spacing w:line="360" w:lineRule="auto"/>
        <w:ind w:firstLine="480" w:firstLineChars="200"/>
        <w:rPr>
          <w:rFonts w:ascii="宋体" w:hAnsi="宋体"/>
          <w:sz w:val="24"/>
          <w:szCs w:val="24"/>
        </w:rPr>
      </w:pPr>
      <w:r>
        <w:rPr>
          <w:rFonts w:hint="eastAsia" w:ascii="宋体" w:hAnsi="宋体"/>
          <w:sz w:val="24"/>
          <w:szCs w:val="24"/>
        </w:rPr>
        <w:t>（七）响应文件递交开始和截止时间：</w:t>
      </w:r>
      <w:r>
        <w:rPr>
          <w:rFonts w:ascii="宋体" w:hAnsi="宋体"/>
          <w:sz w:val="24"/>
          <w:szCs w:val="24"/>
        </w:rPr>
        <w:t>2022</w:t>
      </w:r>
      <w:r>
        <w:rPr>
          <w:rFonts w:hint="eastAsia" w:ascii="宋体" w:hAnsi="宋体"/>
          <w:sz w:val="24"/>
          <w:szCs w:val="24"/>
        </w:rPr>
        <w:t>年</w:t>
      </w:r>
      <w:r>
        <w:rPr>
          <w:rFonts w:ascii="宋体" w:hAnsi="宋体"/>
          <w:sz w:val="24"/>
          <w:szCs w:val="24"/>
        </w:rPr>
        <w:t>3</w:t>
      </w:r>
      <w:r>
        <w:rPr>
          <w:rFonts w:hint="eastAsia" w:ascii="宋体" w:hAnsi="宋体"/>
          <w:sz w:val="24"/>
          <w:szCs w:val="24"/>
        </w:rPr>
        <w:t>月</w:t>
      </w:r>
      <w:r>
        <w:rPr>
          <w:rFonts w:ascii="宋体" w:hAnsi="宋体"/>
          <w:sz w:val="24"/>
          <w:szCs w:val="24"/>
        </w:rPr>
        <w:t>29</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00</w:t>
      </w:r>
      <w:r>
        <w:rPr>
          <w:rFonts w:hint="eastAsia" w:ascii="宋体" w:hAnsi="宋体"/>
          <w:sz w:val="24"/>
          <w:szCs w:val="24"/>
        </w:rPr>
        <w:t>-</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742E05B6">
      <w:pPr>
        <w:spacing w:line="360" w:lineRule="auto"/>
        <w:ind w:firstLine="480" w:firstLineChars="200"/>
        <w:rPr>
          <w:rFonts w:ascii="宋体" w:hAnsi="宋体"/>
          <w:sz w:val="24"/>
          <w:szCs w:val="24"/>
        </w:rPr>
      </w:pPr>
      <w:r>
        <w:rPr>
          <w:rFonts w:hint="eastAsia" w:ascii="宋体" w:hAnsi="宋体"/>
          <w:sz w:val="24"/>
          <w:szCs w:val="24"/>
        </w:rPr>
        <w:t>（八）响应文件开启时间：</w:t>
      </w:r>
      <w:r>
        <w:rPr>
          <w:rFonts w:ascii="宋体" w:hAnsi="宋体"/>
          <w:sz w:val="24"/>
          <w:szCs w:val="24"/>
        </w:rPr>
        <w:t>2022</w:t>
      </w:r>
      <w:r>
        <w:rPr>
          <w:rFonts w:hint="eastAsia" w:ascii="宋体" w:hAnsi="宋体"/>
          <w:sz w:val="24"/>
          <w:szCs w:val="24"/>
        </w:rPr>
        <w:t>年</w:t>
      </w:r>
      <w:r>
        <w:rPr>
          <w:rFonts w:ascii="宋体" w:hAnsi="宋体"/>
          <w:sz w:val="24"/>
          <w:szCs w:val="24"/>
        </w:rPr>
        <w:t>3</w:t>
      </w:r>
      <w:r>
        <w:rPr>
          <w:rFonts w:hint="eastAsia" w:ascii="宋体" w:hAnsi="宋体"/>
          <w:sz w:val="24"/>
          <w:szCs w:val="24"/>
        </w:rPr>
        <w:t>月</w:t>
      </w:r>
      <w:r>
        <w:rPr>
          <w:rFonts w:ascii="宋体" w:hAnsi="宋体"/>
          <w:sz w:val="24"/>
          <w:szCs w:val="24"/>
        </w:rPr>
        <w:t>29</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249DFB39">
      <w:pPr>
        <w:pStyle w:val="6"/>
        <w:spacing w:before="0" w:after="0" w:line="360" w:lineRule="auto"/>
        <w:ind w:firstLine="482" w:firstLineChars="200"/>
        <w:rPr>
          <w:rFonts w:ascii="宋体" w:hAnsi="宋体"/>
          <w:color w:val="000000"/>
          <w:sz w:val="24"/>
          <w:szCs w:val="24"/>
        </w:rPr>
      </w:pPr>
      <w:bookmarkStart w:id="15" w:name="_Toc373860294"/>
      <w:bookmarkStart w:id="16" w:name="_Toc75258775"/>
      <w:bookmarkStart w:id="17" w:name="_Toc94274450"/>
      <w:r>
        <w:rPr>
          <w:rFonts w:hint="eastAsia" w:ascii="宋体" w:hAnsi="宋体"/>
          <w:color w:val="000000"/>
          <w:sz w:val="24"/>
          <w:szCs w:val="24"/>
        </w:rPr>
        <w:t>五、比选保证金</w:t>
      </w:r>
      <w:bookmarkEnd w:id="15"/>
      <w:bookmarkEnd w:id="16"/>
      <w:bookmarkEnd w:id="17"/>
    </w:p>
    <w:p w14:paraId="5BBB86F5">
      <w:pPr>
        <w:snapToGrid w:val="0"/>
        <w:spacing w:line="360" w:lineRule="auto"/>
        <w:ind w:firstLine="480" w:firstLineChars="200"/>
        <w:rPr>
          <w:rFonts w:ascii="宋体" w:hAnsi="宋体"/>
          <w:color w:val="000000"/>
          <w:sz w:val="24"/>
          <w:szCs w:val="24"/>
        </w:rPr>
      </w:pPr>
      <w:bookmarkStart w:id="18" w:name="_Toc530038692"/>
      <w:r>
        <w:rPr>
          <w:rFonts w:hint="eastAsia" w:ascii="宋体" w:hAnsi="宋体"/>
          <w:color w:val="000000"/>
          <w:sz w:val="24"/>
          <w:szCs w:val="24"/>
        </w:rPr>
        <w:t>（一）比选保证金递交</w:t>
      </w:r>
    </w:p>
    <w:p w14:paraId="4435494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w:t>
      </w:r>
      <w:r>
        <w:rPr>
          <w:rFonts w:ascii="宋体" w:hAnsi="宋体"/>
          <w:color w:val="000000"/>
          <w:sz w:val="24"/>
          <w:szCs w:val="24"/>
        </w:rPr>
        <w:t>2</w:t>
      </w:r>
      <w:r>
        <w:rPr>
          <w:rFonts w:hint="eastAsia" w:ascii="宋体" w:hAnsi="宋体"/>
          <w:color w:val="000000"/>
          <w:sz w:val="24"/>
          <w:szCs w:val="24"/>
        </w:rPr>
        <w:t>年</w:t>
      </w:r>
      <w:r>
        <w:rPr>
          <w:rFonts w:ascii="宋体" w:hAnsi="宋体"/>
          <w:color w:val="000000"/>
          <w:sz w:val="24"/>
          <w:szCs w:val="24"/>
        </w:rPr>
        <w:t>3</w:t>
      </w:r>
      <w:r>
        <w:rPr>
          <w:rFonts w:hint="eastAsia" w:ascii="宋体" w:hAnsi="宋体"/>
          <w:color w:val="000000"/>
          <w:sz w:val="24"/>
          <w:szCs w:val="24"/>
        </w:rPr>
        <w:t>月</w:t>
      </w:r>
      <w:r>
        <w:rPr>
          <w:rFonts w:ascii="宋体" w:hAnsi="宋体"/>
          <w:color w:val="000000"/>
          <w:sz w:val="24"/>
          <w:szCs w:val="24"/>
        </w:rPr>
        <w:t>28</w:t>
      </w:r>
      <w:r>
        <w:rPr>
          <w:rFonts w:hint="eastAsia" w:ascii="宋体" w:hAnsi="宋体"/>
          <w:color w:val="000000"/>
          <w:sz w:val="24"/>
          <w:szCs w:val="24"/>
        </w:rPr>
        <w:t>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14:paraId="4B48442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14:paraId="2E6BDB4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7AC7C20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5C6A755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7B24171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14:paraId="3297C08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14:paraId="02C2B55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14:paraId="02B4B05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咨询电话：（023）88758852。</w:t>
      </w:r>
    </w:p>
    <w:p w14:paraId="68DCCCBF">
      <w:pPr>
        <w:pStyle w:val="6"/>
        <w:spacing w:before="0" w:after="0" w:line="360" w:lineRule="auto"/>
        <w:ind w:firstLine="482" w:firstLineChars="200"/>
        <w:rPr>
          <w:rFonts w:ascii="宋体" w:hAnsi="宋体"/>
          <w:color w:val="000000"/>
          <w:sz w:val="24"/>
          <w:szCs w:val="24"/>
        </w:rPr>
      </w:pPr>
      <w:bookmarkStart w:id="19" w:name="_Toc75258776"/>
      <w:bookmarkStart w:id="20" w:name="_Toc94274451"/>
      <w:r>
        <w:rPr>
          <w:rFonts w:hint="eastAsia" w:ascii="宋体" w:hAnsi="宋体"/>
          <w:color w:val="000000"/>
          <w:sz w:val="24"/>
          <w:szCs w:val="24"/>
        </w:rPr>
        <w:t>六、采购项目需落实的政府采购政策</w:t>
      </w:r>
      <w:bookmarkEnd w:id="18"/>
      <w:bookmarkEnd w:id="19"/>
      <w:bookmarkEnd w:id="20"/>
    </w:p>
    <w:p w14:paraId="79A7AA7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14:paraId="3044D10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14:paraId="5B1311C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14:paraId="059D767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14:paraId="04D60959">
      <w:pPr>
        <w:pStyle w:val="6"/>
        <w:spacing w:before="0" w:after="0" w:line="360" w:lineRule="auto"/>
        <w:ind w:firstLine="482" w:firstLineChars="200"/>
        <w:rPr>
          <w:rFonts w:ascii="宋体" w:hAnsi="宋体"/>
          <w:color w:val="000000"/>
          <w:sz w:val="24"/>
          <w:szCs w:val="24"/>
        </w:rPr>
      </w:pPr>
      <w:bookmarkStart w:id="21" w:name="_Toc94274452"/>
      <w:bookmarkStart w:id="22" w:name="_Toc75258777"/>
      <w:r>
        <w:rPr>
          <w:rFonts w:hint="eastAsia" w:ascii="宋体" w:hAnsi="宋体"/>
          <w:color w:val="000000"/>
          <w:sz w:val="24"/>
          <w:szCs w:val="24"/>
        </w:rPr>
        <w:t>七、其它有关规定</w:t>
      </w:r>
      <w:bookmarkEnd w:id="21"/>
      <w:bookmarkEnd w:id="22"/>
    </w:p>
    <w:p w14:paraId="2231609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14:paraId="5B526E3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14:paraId="045B487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http://zfkawlb.cq.gov.cn/）发布，请各供应商注意下载；无论供应商下载与否，均视同供应商已知晓本项目竞争性比选文件、补遗文件（如果有）的内容。</w:t>
      </w:r>
    </w:p>
    <w:p w14:paraId="3CF8BDB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14:paraId="2D92512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14:paraId="613FDF7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14:paraId="6A6CCF1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14:paraId="6B509C2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0E83BAB2">
      <w:pPr>
        <w:pStyle w:val="6"/>
        <w:spacing w:before="0" w:after="0" w:line="360" w:lineRule="auto"/>
        <w:ind w:firstLine="482" w:firstLineChars="200"/>
        <w:rPr>
          <w:rFonts w:ascii="宋体" w:hAnsi="宋体"/>
          <w:color w:val="000000"/>
          <w:sz w:val="24"/>
          <w:szCs w:val="24"/>
        </w:rPr>
      </w:pPr>
      <w:bookmarkStart w:id="23" w:name="_Toc94274453"/>
      <w:r>
        <w:rPr>
          <w:rFonts w:hint="eastAsia" w:ascii="宋体" w:hAnsi="宋体"/>
          <w:color w:val="000000"/>
          <w:sz w:val="24"/>
          <w:szCs w:val="24"/>
        </w:rPr>
        <w:t>八、联系方式</w:t>
      </w:r>
      <w:bookmarkEnd w:id="23"/>
    </w:p>
    <w:p w14:paraId="6E9E046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西部陆海新通道物流和运营组织中心</w:t>
      </w:r>
    </w:p>
    <w:p w14:paraId="3F1C813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联系人：谭老师</w:t>
      </w:r>
    </w:p>
    <w:p w14:paraId="43952C9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话：（023）6315</w:t>
      </w:r>
      <w:r>
        <w:rPr>
          <w:rFonts w:ascii="宋体" w:hAnsi="宋体"/>
          <w:color w:val="000000"/>
          <w:sz w:val="24"/>
          <w:szCs w:val="24"/>
        </w:rPr>
        <w:t>1336</w:t>
      </w:r>
    </w:p>
    <w:p w14:paraId="4CDD478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地址： 重庆市渝北区青竹东路16号微易中心1</w:t>
      </w:r>
      <w:r>
        <w:rPr>
          <w:rFonts w:ascii="宋体" w:hAnsi="宋体"/>
          <w:color w:val="000000"/>
          <w:sz w:val="24"/>
          <w:szCs w:val="24"/>
        </w:rPr>
        <w:t>8</w:t>
      </w:r>
      <w:r>
        <w:rPr>
          <w:rFonts w:hint="eastAsia" w:ascii="宋体" w:hAnsi="宋体"/>
          <w:color w:val="000000"/>
          <w:sz w:val="24"/>
          <w:szCs w:val="24"/>
        </w:rPr>
        <w:t>楼</w:t>
      </w:r>
    </w:p>
    <w:p w14:paraId="03EFF5E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14:paraId="27B9C23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联系人：游老师、胡老师</w:t>
      </w:r>
    </w:p>
    <w:p w14:paraId="1C5B7D6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14:paraId="7CE6F40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14:paraId="432D2E1A">
      <w:pPr>
        <w:snapToGrid w:val="0"/>
        <w:spacing w:line="360" w:lineRule="auto"/>
        <w:ind w:firstLine="480" w:firstLineChars="200"/>
        <w:rPr>
          <w:rFonts w:ascii="宋体" w:hAnsi="宋体"/>
          <w:color w:val="000000"/>
          <w:sz w:val="24"/>
          <w:szCs w:val="24"/>
        </w:rPr>
      </w:pPr>
      <w:bookmarkStart w:id="24" w:name="_Toc178828108"/>
      <w:bookmarkStart w:id="25" w:name="_Toc180051219"/>
      <w:bookmarkStart w:id="26" w:name="_Toc216163282"/>
      <w:r>
        <w:rPr>
          <w:rFonts w:hint="eastAsia" w:ascii="宋体" w:hAnsi="宋体"/>
          <w:color w:val="000000"/>
          <w:sz w:val="24"/>
          <w:szCs w:val="24"/>
        </w:rPr>
        <w:t>地  址：重庆市渝北区财富大道2号财富大厦A座九楼</w:t>
      </w:r>
    </w:p>
    <w:bookmarkEnd w:id="24"/>
    <w:bookmarkEnd w:id="25"/>
    <w:bookmarkEnd w:id="26"/>
    <w:p w14:paraId="374E68B2">
      <w:pPr>
        <w:pStyle w:val="5"/>
        <w:pageBreakBefore/>
        <w:spacing w:line="360" w:lineRule="auto"/>
        <w:jc w:val="center"/>
        <w:rPr>
          <w:rFonts w:ascii="宋体" w:hAnsi="宋体" w:eastAsia="宋体"/>
          <w:color w:val="000000"/>
          <w:sz w:val="36"/>
          <w:szCs w:val="30"/>
        </w:rPr>
      </w:pPr>
      <w:bookmarkStart w:id="27" w:name="_Toc94274454"/>
      <w:r>
        <w:rPr>
          <w:rFonts w:hint="eastAsia" w:ascii="宋体" w:hAnsi="宋体" w:eastAsia="宋体"/>
          <w:color w:val="000000"/>
          <w:sz w:val="36"/>
          <w:szCs w:val="30"/>
        </w:rPr>
        <w:t>第二篇  采购技术和服务需求</w:t>
      </w:r>
      <w:bookmarkEnd w:id="27"/>
    </w:p>
    <w:p w14:paraId="561358EB">
      <w:pPr>
        <w:snapToGrid w:val="0"/>
        <w:spacing w:line="360" w:lineRule="auto"/>
        <w:rPr>
          <w:rFonts w:ascii="宋体" w:hAnsi="宋体"/>
          <w:b/>
          <w:color w:val="000000"/>
          <w:sz w:val="21"/>
          <w:szCs w:val="21"/>
        </w:rPr>
      </w:pPr>
      <w:bookmarkStart w:id="28" w:name="_Toc6232092"/>
      <w:bookmarkStart w:id="29" w:name="_Toc5006885"/>
      <w:bookmarkStart w:id="30" w:name="_Toc12789058"/>
      <w:r>
        <w:rPr>
          <w:rFonts w:hint="eastAsia" w:ascii="宋体" w:hAnsi="宋体"/>
          <w:b/>
          <w:color w:val="000000"/>
          <w:sz w:val="21"/>
          <w:szCs w:val="21"/>
        </w:rPr>
        <w:t>“※”标注的服务需求为符合性审查中的实质性要求，投标文件若不满足按无效投标处理。</w:t>
      </w:r>
    </w:p>
    <w:bookmarkEnd w:id="28"/>
    <w:bookmarkEnd w:id="29"/>
    <w:p w14:paraId="24A5184E">
      <w:pPr>
        <w:pStyle w:val="6"/>
        <w:spacing w:before="0" w:after="0" w:line="360" w:lineRule="auto"/>
        <w:ind w:firstLine="482" w:firstLineChars="200"/>
        <w:rPr>
          <w:rFonts w:ascii="宋体" w:hAnsi="宋体"/>
          <w:color w:val="000000"/>
          <w:sz w:val="24"/>
          <w:szCs w:val="24"/>
        </w:rPr>
      </w:pPr>
      <w:bookmarkStart w:id="31" w:name="_Toc313536013"/>
      <w:bookmarkStart w:id="32" w:name="_Toc512413870"/>
      <w:bookmarkStart w:id="33" w:name="_Toc344475116"/>
      <w:bookmarkStart w:id="34" w:name="_Toc42624886"/>
      <w:bookmarkStart w:id="35" w:name="_Toc94274455"/>
      <w:r>
        <w:rPr>
          <w:rFonts w:hint="eastAsia" w:ascii="宋体" w:hAnsi="宋体"/>
          <w:color w:val="000000"/>
          <w:sz w:val="24"/>
          <w:szCs w:val="24"/>
        </w:rPr>
        <w:t>※一、</w:t>
      </w:r>
      <w:bookmarkEnd w:id="31"/>
      <w:bookmarkEnd w:id="32"/>
      <w:bookmarkEnd w:id="33"/>
      <w:r>
        <w:rPr>
          <w:rFonts w:hint="eastAsia" w:ascii="宋体" w:hAnsi="宋体"/>
          <w:color w:val="000000"/>
          <w:sz w:val="24"/>
          <w:szCs w:val="24"/>
        </w:rPr>
        <w:t>服务内容</w:t>
      </w:r>
      <w:bookmarkEnd w:id="34"/>
      <w:bookmarkEnd w:id="35"/>
    </w:p>
    <w:p w14:paraId="34E1667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西部陆海新通道铁海联运班列奖补资金审计：对2021年西部陆海新通道铁海联运班列开行情况、运输箱量、全年收支情况、奖补资金使用情况进行审计，并出具铁海联运此次审计期间综合运输成本（精确到元）、箱量等。</w:t>
      </w:r>
    </w:p>
    <w:p w14:paraId="38F330D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西部陆海新通道跨境公路班车奖补资金审计：对2021年重庆跨境公路班车第一、二季度开行情况、第一、二季度收支情况、运输箱量、奖补资金使用情况进行审计，并出具跨境公路班车此次审计期间跨境公路运输班次数。</w:t>
      </w:r>
    </w:p>
    <w:p w14:paraId="5A9C98B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（三）西部陆海新通道国际铁路联运班列审计：对2021年国际铁路班列（重庆-河内）第一、第二季度开行情况、第一、二季度收支情况、运输箱量、奖补资金使用情况进行审计。</w:t>
      </w:r>
    </w:p>
    <w:p w14:paraId="449C95CD">
      <w:pPr>
        <w:pStyle w:val="6"/>
        <w:spacing w:before="0" w:after="0" w:line="360" w:lineRule="auto"/>
        <w:ind w:firstLine="482" w:firstLineChars="200"/>
        <w:rPr>
          <w:rFonts w:ascii="宋体" w:hAnsi="宋体"/>
          <w:color w:val="000000"/>
          <w:sz w:val="24"/>
          <w:szCs w:val="24"/>
        </w:rPr>
      </w:pPr>
      <w:bookmarkStart w:id="36" w:name="_Toc94274456"/>
      <w:bookmarkStart w:id="37" w:name="_Toc42624887"/>
      <w:r>
        <w:rPr>
          <w:rFonts w:hint="eastAsia" w:ascii="宋体" w:hAnsi="宋体"/>
          <w:color w:val="000000"/>
          <w:sz w:val="24"/>
          <w:szCs w:val="24"/>
        </w:rPr>
        <w:t>※二、服务要求</w:t>
      </w:r>
      <w:bookmarkEnd w:id="36"/>
      <w:bookmarkEnd w:id="37"/>
    </w:p>
    <w:p w14:paraId="462BBF13">
      <w:pPr>
        <w:snapToGrid w:val="0"/>
        <w:spacing w:line="360" w:lineRule="auto"/>
        <w:ind w:firstLine="480" w:firstLineChars="200"/>
        <w:rPr>
          <w:rFonts w:ascii="宋体" w:hAnsi="宋体"/>
          <w:color w:val="000000"/>
          <w:sz w:val="24"/>
          <w:szCs w:val="24"/>
        </w:rPr>
      </w:pPr>
      <w:bookmarkStart w:id="38" w:name="_Toc30665849"/>
      <w:r>
        <w:rPr>
          <w:rFonts w:hint="eastAsia" w:ascii="宋体" w:hAnsi="宋体"/>
          <w:color w:val="000000"/>
          <w:sz w:val="24"/>
          <w:szCs w:val="24"/>
        </w:rPr>
        <w:t>（一）人员要求</w:t>
      </w:r>
      <w:bookmarkEnd w:id="38"/>
    </w:p>
    <w:p w14:paraId="174E216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 项目负责人1名，必须在供应商本单位注册，具有注册会计师或高级会计师职称。</w:t>
      </w:r>
    </w:p>
    <w:p w14:paraId="2B65578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注：提供会计人员执业资格注册证或职称证及供应商为其缴纳的个人养老保险缴纳证明复印件并加盖供应商公章。</w:t>
      </w:r>
    </w:p>
    <w:p w14:paraId="69DB6BF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2.会计人员至少2名，会计人员必须为供应商本单位人员，且具有相应工作能力。</w:t>
      </w:r>
    </w:p>
    <w:p w14:paraId="21CAF7F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注：提供会计人员名单及供应商为其缴纳的个人养老保险缴纳证明复印件并加盖供应商公章。</w:t>
      </w:r>
    </w:p>
    <w:p w14:paraId="0296BE62">
      <w:pPr>
        <w:snapToGrid w:val="0"/>
        <w:spacing w:line="360" w:lineRule="auto"/>
        <w:ind w:firstLine="480" w:firstLineChars="200"/>
        <w:rPr>
          <w:rFonts w:ascii="宋体" w:hAnsi="宋体"/>
          <w:color w:val="000000"/>
          <w:sz w:val="24"/>
          <w:szCs w:val="24"/>
        </w:rPr>
      </w:pPr>
      <w:bookmarkStart w:id="39" w:name="_Toc30665850"/>
      <w:r>
        <w:rPr>
          <w:rFonts w:hint="eastAsia" w:ascii="宋体" w:hAnsi="宋体"/>
          <w:color w:val="000000"/>
          <w:sz w:val="24"/>
          <w:szCs w:val="24"/>
        </w:rPr>
        <w:t>（二）质量要求</w:t>
      </w:r>
      <w:bookmarkEnd w:id="39"/>
    </w:p>
    <w:p w14:paraId="6C12634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按照《中华人民共和国国家审计准则》（审计署令第8号）的规定以及审计机关有关审计程序、审计规范实施审计，并按《审计机关审计档案管理规定》（审计署国家档案局令第10号）和《重庆市审计局关于印发重庆市审计局审计档案管理办法的通知》（渝审发〔2014〕26号）的要求将审计资料归档。</w:t>
      </w:r>
    </w:p>
    <w:p w14:paraId="18789FE7">
      <w:pPr>
        <w:pStyle w:val="6"/>
        <w:spacing w:before="0" w:after="0" w:line="360" w:lineRule="auto"/>
        <w:ind w:firstLine="482" w:firstLineChars="200"/>
        <w:rPr>
          <w:rFonts w:ascii="宋体" w:hAnsi="宋体"/>
          <w:color w:val="000000"/>
          <w:sz w:val="24"/>
          <w:szCs w:val="24"/>
        </w:rPr>
      </w:pPr>
      <w:bookmarkStart w:id="40" w:name="_Toc42624888"/>
      <w:bookmarkStart w:id="41" w:name="_Toc94274457"/>
      <w:r>
        <w:rPr>
          <w:rFonts w:hint="eastAsia" w:ascii="宋体" w:hAnsi="宋体"/>
          <w:color w:val="000000"/>
          <w:sz w:val="24"/>
          <w:szCs w:val="24"/>
        </w:rPr>
        <w:t>※三、保密要求</w:t>
      </w:r>
      <w:bookmarkEnd w:id="40"/>
      <w:bookmarkEnd w:id="41"/>
    </w:p>
    <w:p w14:paraId="669B0EF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659B41AC">
      <w:pPr>
        <w:pStyle w:val="5"/>
        <w:pageBreakBefore/>
        <w:spacing w:line="360" w:lineRule="auto"/>
        <w:jc w:val="center"/>
        <w:rPr>
          <w:rFonts w:ascii="宋体" w:hAnsi="宋体" w:eastAsia="宋体"/>
          <w:color w:val="000000"/>
          <w:sz w:val="36"/>
          <w:szCs w:val="30"/>
        </w:rPr>
      </w:pPr>
      <w:bookmarkStart w:id="42" w:name="_Toc94274458"/>
      <w:r>
        <w:rPr>
          <w:rFonts w:hint="eastAsia" w:ascii="宋体" w:hAnsi="宋体" w:eastAsia="宋体"/>
          <w:color w:val="000000"/>
          <w:sz w:val="36"/>
          <w:szCs w:val="30"/>
        </w:rPr>
        <w:t>第三篇  项目商务需求</w:t>
      </w:r>
      <w:bookmarkEnd w:id="30"/>
      <w:bookmarkEnd w:id="42"/>
    </w:p>
    <w:p w14:paraId="1033590D">
      <w:pPr>
        <w:snapToGrid w:val="0"/>
        <w:spacing w:line="360" w:lineRule="auto"/>
        <w:ind w:firstLine="422" w:firstLineChars="200"/>
        <w:rPr>
          <w:rFonts w:ascii="宋体" w:hAnsi="宋体"/>
          <w:b/>
          <w:color w:val="000000"/>
          <w:sz w:val="24"/>
          <w:szCs w:val="24"/>
        </w:rPr>
      </w:pPr>
      <w:bookmarkStart w:id="43" w:name="_Toc267320049"/>
      <w:r>
        <w:rPr>
          <w:rFonts w:hint="eastAsia" w:ascii="宋体" w:hAnsi="宋体"/>
          <w:b/>
          <w:color w:val="000000"/>
          <w:sz w:val="21"/>
          <w:szCs w:val="21"/>
        </w:rPr>
        <w:t>“※”标注的要求为符合性审查中的实质性要求，投标文件若不满足按无效投标处理。</w:t>
      </w:r>
    </w:p>
    <w:bookmarkEnd w:id="43"/>
    <w:p w14:paraId="1CEBFAFA">
      <w:pPr>
        <w:pStyle w:val="6"/>
        <w:spacing w:before="0" w:after="0" w:line="360" w:lineRule="auto"/>
        <w:ind w:firstLine="482" w:firstLineChars="200"/>
        <w:rPr>
          <w:rFonts w:ascii="宋体" w:hAnsi="宋体"/>
          <w:sz w:val="24"/>
          <w:szCs w:val="24"/>
        </w:rPr>
      </w:pPr>
      <w:bookmarkStart w:id="44" w:name="_Toc94274459"/>
      <w:bookmarkStart w:id="45" w:name="_Toc51854596"/>
      <w:bookmarkStart w:id="46" w:name="_Toc484611845"/>
      <w:bookmarkStart w:id="47" w:name="_Toc14860569"/>
      <w:bookmarkStart w:id="48" w:name="_Toc83905718"/>
      <w:r>
        <w:rPr>
          <w:rFonts w:ascii="宋体" w:hAnsi="宋体"/>
          <w:sz w:val="24"/>
          <w:szCs w:val="24"/>
        </w:rPr>
        <w:t>※</w:t>
      </w:r>
      <w:r>
        <w:rPr>
          <w:rFonts w:hint="eastAsia" w:ascii="宋体" w:hAnsi="宋体"/>
          <w:sz w:val="24"/>
          <w:szCs w:val="24"/>
        </w:rPr>
        <w:t>一、服务时间、地点及验收方式</w:t>
      </w:r>
      <w:bookmarkEnd w:id="44"/>
      <w:bookmarkEnd w:id="45"/>
      <w:bookmarkEnd w:id="46"/>
      <w:bookmarkEnd w:id="47"/>
      <w:bookmarkEnd w:id="48"/>
    </w:p>
    <w:p w14:paraId="24080597">
      <w:pPr>
        <w:snapToGrid w:val="0"/>
        <w:spacing w:line="360" w:lineRule="auto"/>
        <w:ind w:firstLine="482" w:firstLineChars="200"/>
        <w:rPr>
          <w:b/>
          <w:bCs/>
          <w:sz w:val="24"/>
          <w:szCs w:val="24"/>
        </w:rPr>
      </w:pPr>
      <w:bookmarkStart w:id="49" w:name="_Toc344475121"/>
      <w:r>
        <w:rPr>
          <w:rFonts w:hint="eastAsia"/>
          <w:b/>
          <w:bCs/>
          <w:sz w:val="24"/>
          <w:szCs w:val="24"/>
        </w:rPr>
        <w:t>（一）服务时间：</w:t>
      </w:r>
    </w:p>
    <w:p w14:paraId="62CB313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合同签订后</w:t>
      </w:r>
      <w:r>
        <w:rPr>
          <w:rFonts w:ascii="宋体" w:hAnsi="宋体"/>
          <w:color w:val="000000"/>
          <w:sz w:val="24"/>
          <w:szCs w:val="24"/>
        </w:rPr>
        <w:t>40</w:t>
      </w:r>
      <w:r>
        <w:rPr>
          <w:rFonts w:hint="eastAsia" w:ascii="宋体" w:hAnsi="宋体"/>
          <w:color w:val="000000"/>
          <w:sz w:val="24"/>
          <w:szCs w:val="24"/>
        </w:rPr>
        <w:t>日内完成所有工作内容。</w:t>
      </w:r>
    </w:p>
    <w:p w14:paraId="282D0AFD">
      <w:pPr>
        <w:snapToGrid w:val="0"/>
        <w:spacing w:line="360" w:lineRule="auto"/>
        <w:ind w:firstLine="482" w:firstLineChars="200"/>
        <w:rPr>
          <w:b/>
          <w:bCs/>
          <w:sz w:val="24"/>
          <w:szCs w:val="24"/>
        </w:rPr>
      </w:pPr>
      <w:r>
        <w:rPr>
          <w:rFonts w:hint="eastAsia"/>
          <w:b/>
          <w:bCs/>
          <w:sz w:val="24"/>
          <w:szCs w:val="24"/>
        </w:rPr>
        <w:t>（二）地点：</w:t>
      </w:r>
    </w:p>
    <w:p w14:paraId="630B623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西部陆海新通道物流和运营组织中心同意或指定地点。</w:t>
      </w:r>
    </w:p>
    <w:p w14:paraId="46C42E80">
      <w:pPr>
        <w:snapToGrid w:val="0"/>
        <w:spacing w:line="360" w:lineRule="auto"/>
        <w:ind w:firstLine="482" w:firstLineChars="200"/>
        <w:rPr>
          <w:b/>
          <w:bCs/>
          <w:sz w:val="24"/>
          <w:szCs w:val="24"/>
        </w:rPr>
      </w:pPr>
      <w:r>
        <w:rPr>
          <w:rFonts w:hint="eastAsia"/>
          <w:b/>
          <w:bCs/>
          <w:sz w:val="24"/>
          <w:szCs w:val="24"/>
        </w:rPr>
        <w:t>（三）验收方式：</w:t>
      </w:r>
    </w:p>
    <w:p w14:paraId="6F38BFC3">
      <w:pPr>
        <w:snapToGrid w:val="0"/>
        <w:spacing w:line="360" w:lineRule="auto"/>
        <w:ind w:firstLine="480" w:firstLineChars="200"/>
        <w:rPr>
          <w:sz w:val="24"/>
          <w:szCs w:val="24"/>
        </w:rPr>
      </w:pPr>
      <w:r>
        <w:rPr>
          <w:rFonts w:hint="eastAsia"/>
          <w:sz w:val="24"/>
          <w:szCs w:val="24"/>
        </w:rPr>
        <w:t>1.验收单位：西部陆海新通道物流和运营组织中心。</w:t>
      </w:r>
    </w:p>
    <w:p w14:paraId="6F217ED1">
      <w:pPr>
        <w:snapToGrid w:val="0"/>
        <w:spacing w:line="360" w:lineRule="auto"/>
        <w:ind w:firstLine="480" w:firstLineChars="200"/>
        <w:rPr>
          <w:sz w:val="24"/>
          <w:szCs w:val="24"/>
        </w:rPr>
      </w:pPr>
      <w:r>
        <w:rPr>
          <w:rFonts w:hint="eastAsia"/>
          <w:sz w:val="24"/>
          <w:szCs w:val="24"/>
        </w:rPr>
        <w:t>2.验收标准：合同执行完毕后，采购人在7个工作日内对成交供应商的完成情况按照国家及行业相关标准、竞争性比选文件规定对合同标的物进行验收，如验收达不到相关规定要求，视为该项目验收不合格，采购人有权立即终止合同。由此对采购人造成一定的损失，成交供应商应承担一切责任，并赔偿所造成的损失。</w:t>
      </w:r>
    </w:p>
    <w:p w14:paraId="730B162D">
      <w:pPr>
        <w:pStyle w:val="6"/>
        <w:spacing w:before="0" w:after="0" w:line="360" w:lineRule="auto"/>
        <w:ind w:firstLine="482" w:firstLineChars="200"/>
        <w:rPr>
          <w:sz w:val="24"/>
          <w:szCs w:val="24"/>
        </w:rPr>
      </w:pPr>
      <w:bookmarkStart w:id="50" w:name="_Toc484611846"/>
      <w:bookmarkStart w:id="51" w:name="_Toc83905719"/>
      <w:bookmarkStart w:id="52" w:name="_Toc51854597"/>
      <w:bookmarkStart w:id="53" w:name="_Toc14860570"/>
      <w:bookmarkStart w:id="54" w:name="_Toc94274460"/>
      <w:r>
        <w:rPr>
          <w:sz w:val="24"/>
          <w:szCs w:val="24"/>
        </w:rPr>
        <w:t>※</w:t>
      </w:r>
      <w:r>
        <w:rPr>
          <w:rFonts w:hint="eastAsia"/>
          <w:sz w:val="24"/>
          <w:szCs w:val="24"/>
        </w:rPr>
        <w:t>二、</w:t>
      </w:r>
      <w:bookmarkEnd w:id="49"/>
      <w:r>
        <w:rPr>
          <w:rFonts w:hint="eastAsia"/>
          <w:sz w:val="24"/>
          <w:szCs w:val="24"/>
        </w:rPr>
        <w:t>报价要求</w:t>
      </w:r>
      <w:bookmarkEnd w:id="50"/>
      <w:bookmarkEnd w:id="51"/>
      <w:bookmarkEnd w:id="52"/>
      <w:bookmarkEnd w:id="53"/>
      <w:bookmarkEnd w:id="54"/>
    </w:p>
    <w:p w14:paraId="0B5EBF1A">
      <w:pPr>
        <w:snapToGrid w:val="0"/>
        <w:spacing w:line="360" w:lineRule="auto"/>
        <w:ind w:firstLine="480" w:firstLineChars="200"/>
        <w:rPr>
          <w:sz w:val="24"/>
          <w:szCs w:val="24"/>
        </w:rPr>
      </w:pPr>
      <w:r>
        <w:rPr>
          <w:rFonts w:hint="eastAsia"/>
          <w:sz w:val="24"/>
          <w:szCs w:val="24"/>
        </w:rPr>
        <w:t>投标报价包括完成本项目所需的包括（但不限于）服务费、咨询费、文件编制费、利润、税金及其它与本项目相关的一切费用。因成交供应商自身原因造成漏报、少报皆由其自行承担责任，采购人不再补偿。</w:t>
      </w:r>
    </w:p>
    <w:p w14:paraId="4CD5FA92">
      <w:pPr>
        <w:pStyle w:val="6"/>
        <w:spacing w:before="0" w:after="0" w:line="360" w:lineRule="auto"/>
        <w:ind w:firstLine="482" w:firstLineChars="200"/>
        <w:rPr>
          <w:sz w:val="24"/>
          <w:szCs w:val="24"/>
        </w:rPr>
      </w:pPr>
      <w:bookmarkStart w:id="55" w:name="_Toc484611849"/>
      <w:bookmarkStart w:id="56" w:name="_Toc51854598"/>
      <w:bookmarkStart w:id="57" w:name="_Toc344475122"/>
      <w:bookmarkStart w:id="58" w:name="_Toc83905720"/>
      <w:bookmarkStart w:id="59" w:name="_Toc14860571"/>
      <w:bookmarkStart w:id="60" w:name="_Toc94274461"/>
      <w:r>
        <w:rPr>
          <w:sz w:val="24"/>
          <w:szCs w:val="24"/>
        </w:rPr>
        <w:t>※</w:t>
      </w:r>
      <w:r>
        <w:rPr>
          <w:rFonts w:hint="eastAsia"/>
          <w:sz w:val="24"/>
          <w:szCs w:val="24"/>
        </w:rPr>
        <w:t>三、付款方式</w:t>
      </w:r>
      <w:bookmarkEnd w:id="55"/>
      <w:bookmarkEnd w:id="56"/>
      <w:bookmarkEnd w:id="57"/>
      <w:bookmarkEnd w:id="58"/>
      <w:bookmarkEnd w:id="59"/>
      <w:bookmarkEnd w:id="60"/>
    </w:p>
    <w:p w14:paraId="47FAA0BC">
      <w:pPr>
        <w:snapToGrid w:val="0"/>
        <w:spacing w:line="360" w:lineRule="auto"/>
        <w:ind w:firstLine="480" w:firstLineChars="200"/>
        <w:rPr>
          <w:sz w:val="24"/>
          <w:szCs w:val="24"/>
        </w:rPr>
      </w:pPr>
      <w:bookmarkStart w:id="61" w:name="_Toc344475123"/>
      <w:r>
        <w:rPr>
          <w:rFonts w:hint="eastAsia"/>
          <w:sz w:val="24"/>
          <w:szCs w:val="24"/>
        </w:rPr>
        <w:t>（一）成交供应商与采购人签订合同后，成交供应商向采购人开具合同金额</w:t>
      </w:r>
      <w:r>
        <w:rPr>
          <w:sz w:val="24"/>
          <w:szCs w:val="24"/>
        </w:rPr>
        <w:t>4</w:t>
      </w:r>
      <w:r>
        <w:rPr>
          <w:rFonts w:hint="eastAsia"/>
          <w:sz w:val="24"/>
          <w:szCs w:val="24"/>
        </w:rPr>
        <w:t>0%的发票，采购人以转账方式向成交供应商支付合同金额的</w:t>
      </w:r>
      <w:r>
        <w:rPr>
          <w:sz w:val="24"/>
          <w:szCs w:val="24"/>
        </w:rPr>
        <w:t>4</w:t>
      </w:r>
      <w:r>
        <w:rPr>
          <w:rFonts w:hint="eastAsia"/>
          <w:sz w:val="24"/>
          <w:szCs w:val="24"/>
        </w:rPr>
        <w:t>0%；</w:t>
      </w:r>
    </w:p>
    <w:p w14:paraId="74F52323">
      <w:pPr>
        <w:snapToGrid w:val="0"/>
        <w:spacing w:line="360" w:lineRule="auto"/>
        <w:ind w:firstLine="480" w:firstLineChars="200"/>
        <w:rPr>
          <w:sz w:val="24"/>
          <w:szCs w:val="24"/>
        </w:rPr>
      </w:pPr>
      <w:r>
        <w:rPr>
          <w:rFonts w:hint="eastAsia"/>
          <w:sz w:val="24"/>
          <w:szCs w:val="24"/>
        </w:rPr>
        <w:t>（二）成交供应商完成所有工作内容，经验收合格后采购人出具项目验收报告，成交供应商开具合同金额</w:t>
      </w:r>
      <w:r>
        <w:rPr>
          <w:sz w:val="24"/>
          <w:szCs w:val="24"/>
        </w:rPr>
        <w:t>6</w:t>
      </w:r>
      <w:r>
        <w:rPr>
          <w:rFonts w:hint="eastAsia"/>
          <w:sz w:val="24"/>
          <w:szCs w:val="24"/>
        </w:rPr>
        <w:t>0%的发票，提交采购合同、验收报告、资金支付申请表等材料，向采购人申请支付尾款；</w:t>
      </w:r>
    </w:p>
    <w:p w14:paraId="7B51E38E">
      <w:pPr>
        <w:snapToGrid w:val="0"/>
        <w:spacing w:line="360" w:lineRule="auto"/>
        <w:ind w:firstLine="480" w:firstLineChars="200"/>
        <w:rPr>
          <w:sz w:val="24"/>
          <w:szCs w:val="24"/>
        </w:rPr>
      </w:pPr>
      <w:r>
        <w:rPr>
          <w:rFonts w:hint="eastAsia"/>
          <w:sz w:val="24"/>
          <w:szCs w:val="24"/>
        </w:rPr>
        <w:t>（三）采购人对成交供应商提交的付款资料审核通过后，以转账方式向成交供应商支付合同金额的</w:t>
      </w:r>
      <w:r>
        <w:rPr>
          <w:sz w:val="24"/>
          <w:szCs w:val="24"/>
        </w:rPr>
        <w:t>6</w:t>
      </w:r>
      <w:r>
        <w:rPr>
          <w:rFonts w:hint="eastAsia"/>
          <w:sz w:val="24"/>
          <w:szCs w:val="24"/>
        </w:rPr>
        <w:t>0%。</w:t>
      </w:r>
    </w:p>
    <w:p w14:paraId="0F93C9E2">
      <w:pPr>
        <w:pStyle w:val="6"/>
        <w:spacing w:before="0" w:after="0" w:line="360" w:lineRule="auto"/>
        <w:ind w:firstLine="482" w:firstLineChars="200"/>
        <w:rPr>
          <w:sz w:val="24"/>
          <w:szCs w:val="24"/>
        </w:rPr>
      </w:pPr>
      <w:bookmarkStart w:id="62" w:name="_Toc484611850"/>
      <w:bookmarkStart w:id="63" w:name="_Toc51854600"/>
      <w:bookmarkStart w:id="64" w:name="_Toc94274462"/>
      <w:bookmarkStart w:id="65" w:name="_Toc14860572"/>
      <w:bookmarkStart w:id="66" w:name="_Toc83905721"/>
      <w:r>
        <w:rPr>
          <w:sz w:val="24"/>
          <w:szCs w:val="24"/>
        </w:rPr>
        <w:t>※</w:t>
      </w:r>
      <w:r>
        <w:rPr>
          <w:rFonts w:hint="eastAsia"/>
          <w:sz w:val="24"/>
          <w:szCs w:val="24"/>
        </w:rPr>
        <w:t>四、知识产权</w:t>
      </w:r>
      <w:bookmarkEnd w:id="61"/>
      <w:bookmarkEnd w:id="62"/>
      <w:bookmarkEnd w:id="63"/>
      <w:bookmarkEnd w:id="64"/>
      <w:bookmarkEnd w:id="65"/>
      <w:bookmarkEnd w:id="66"/>
    </w:p>
    <w:p w14:paraId="33B489FE">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301E932A">
      <w:pPr>
        <w:snapToGrid w:val="0"/>
        <w:spacing w:line="360" w:lineRule="auto"/>
        <w:ind w:firstLine="482" w:firstLineChars="200"/>
        <w:rPr>
          <w:rFonts w:ascii="宋体" w:hAnsi="宋体"/>
          <w:b/>
          <w:bCs/>
          <w:color w:val="0C0C0C"/>
          <w:sz w:val="24"/>
          <w:szCs w:val="24"/>
        </w:rPr>
      </w:pPr>
      <w:r>
        <w:rPr>
          <w:rFonts w:ascii="宋体" w:hAnsi="宋体"/>
          <w:b/>
          <w:bCs/>
          <w:color w:val="0C0C0C"/>
          <w:sz w:val="24"/>
          <w:szCs w:val="24"/>
        </w:rPr>
        <w:t>本项目知识产权所有权均归采购人所有。</w:t>
      </w:r>
    </w:p>
    <w:p w14:paraId="20008D73">
      <w:pPr>
        <w:pStyle w:val="6"/>
        <w:spacing w:before="0" w:after="0" w:line="360" w:lineRule="auto"/>
        <w:ind w:firstLine="482" w:firstLineChars="200"/>
        <w:rPr>
          <w:sz w:val="24"/>
          <w:szCs w:val="24"/>
        </w:rPr>
      </w:pPr>
      <w:bookmarkStart w:id="67" w:name="_Toc484611852"/>
      <w:bookmarkStart w:id="68" w:name="_Toc94274463"/>
      <w:bookmarkStart w:id="69" w:name="_Toc14860573"/>
      <w:bookmarkStart w:id="70" w:name="_Toc51854601"/>
      <w:bookmarkStart w:id="71" w:name="_Toc83905722"/>
      <w:bookmarkStart w:id="72" w:name="_Toc344475125"/>
      <w:r>
        <w:rPr>
          <w:rFonts w:hint="eastAsia"/>
          <w:sz w:val="24"/>
          <w:szCs w:val="24"/>
        </w:rPr>
        <w:t>五、其他</w:t>
      </w:r>
      <w:bookmarkEnd w:id="67"/>
      <w:bookmarkEnd w:id="68"/>
      <w:bookmarkEnd w:id="69"/>
      <w:bookmarkEnd w:id="70"/>
      <w:bookmarkEnd w:id="71"/>
    </w:p>
    <w:bookmarkEnd w:id="72"/>
    <w:p w14:paraId="503F2A6D">
      <w:pPr>
        <w:snapToGrid w:val="0"/>
        <w:spacing w:line="360" w:lineRule="auto"/>
        <w:ind w:firstLine="480" w:firstLineChars="200"/>
        <w:rPr>
          <w:sz w:val="24"/>
          <w:szCs w:val="24"/>
        </w:rPr>
      </w:pPr>
      <w:r>
        <w:rPr>
          <w:rFonts w:hint="eastAsia"/>
          <w:sz w:val="24"/>
          <w:szCs w:val="24"/>
        </w:rPr>
        <w:t>（一）供应商必须在响应文件中对以上条款和服务承诺明确列出，承诺内容必须达到本篇及竞争性比选文件其他条款的要求。</w:t>
      </w:r>
    </w:p>
    <w:p w14:paraId="224B7389">
      <w:pPr>
        <w:snapToGrid w:val="0"/>
        <w:spacing w:line="360" w:lineRule="auto"/>
        <w:ind w:firstLine="480" w:firstLineChars="200"/>
        <w:rPr>
          <w:sz w:val="24"/>
          <w:szCs w:val="24"/>
        </w:rPr>
      </w:pPr>
      <w:r>
        <w:rPr>
          <w:rFonts w:hint="eastAsia"/>
          <w:sz w:val="24"/>
          <w:szCs w:val="24"/>
        </w:rPr>
        <w:t>（二）其他未尽事宜由供需双方在采购合同中详细约定。</w:t>
      </w:r>
    </w:p>
    <w:p w14:paraId="439C23BD">
      <w:pPr>
        <w:pStyle w:val="5"/>
        <w:pageBreakBefore/>
        <w:spacing w:line="360" w:lineRule="auto"/>
        <w:jc w:val="center"/>
        <w:rPr>
          <w:rFonts w:ascii="宋体" w:hAnsi="宋体" w:eastAsia="宋体"/>
          <w:color w:val="000000"/>
          <w:sz w:val="36"/>
          <w:szCs w:val="30"/>
        </w:rPr>
      </w:pPr>
      <w:bookmarkStart w:id="73" w:name="_Toc94274464"/>
      <w:r>
        <w:rPr>
          <w:rFonts w:hint="eastAsia" w:ascii="宋体" w:hAnsi="宋体" w:eastAsia="宋体"/>
          <w:color w:val="000000"/>
          <w:sz w:val="36"/>
          <w:szCs w:val="30"/>
        </w:rPr>
        <w:t>第四篇  比选程序及方法、评审标准、无效响应和采购终止</w:t>
      </w:r>
      <w:bookmarkEnd w:id="73"/>
    </w:p>
    <w:p w14:paraId="5813E2C0">
      <w:pPr>
        <w:pStyle w:val="6"/>
        <w:snapToGrid w:val="0"/>
        <w:spacing w:before="0" w:after="0" w:line="360" w:lineRule="auto"/>
        <w:ind w:firstLine="482" w:firstLineChars="200"/>
        <w:rPr>
          <w:rFonts w:ascii="宋体" w:hAnsi="宋体"/>
          <w:color w:val="000000"/>
          <w:sz w:val="24"/>
          <w:szCs w:val="24"/>
        </w:rPr>
      </w:pPr>
      <w:bookmarkStart w:id="74" w:name="_Toc94274465"/>
      <w:r>
        <w:rPr>
          <w:rFonts w:hint="eastAsia" w:ascii="宋体" w:hAnsi="宋体"/>
          <w:color w:val="000000"/>
          <w:sz w:val="24"/>
          <w:szCs w:val="24"/>
        </w:rPr>
        <w:t>一、比选程序及方法</w:t>
      </w:r>
      <w:bookmarkEnd w:id="74"/>
    </w:p>
    <w:p w14:paraId="0DEEB878">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14:paraId="1A278978">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14:paraId="79D18B12">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7672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76D12081">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14:paraId="4FD8F584">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514F9E25">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14:paraId="5A0A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2FF2980A">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14:paraId="08BF9512">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14:paraId="38C69A6C">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14:paraId="361EF4A1">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供应商法人营业执照（副本）或社会团体法人登记证书（副本）或民办非企业单位法人登记证书（副本）或事业单位法人证书（副本）或个体工商户营业执照或有效的自然人身份证明（提供复印件）（注①）；</w:t>
            </w:r>
          </w:p>
          <w:p w14:paraId="5C9BA4B2">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14:paraId="37318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51F50988">
            <w:pPr>
              <w:snapToGrid w:val="0"/>
              <w:jc w:val="center"/>
              <w:rPr>
                <w:rFonts w:ascii="宋体" w:hAnsi="宋体"/>
                <w:color w:val="000000"/>
                <w:sz w:val="21"/>
                <w:szCs w:val="21"/>
              </w:rPr>
            </w:pPr>
          </w:p>
        </w:tc>
        <w:tc>
          <w:tcPr>
            <w:tcW w:w="851" w:type="dxa"/>
            <w:vMerge w:val="continue"/>
            <w:vAlign w:val="center"/>
          </w:tcPr>
          <w:p w14:paraId="407B947A">
            <w:pPr>
              <w:snapToGrid w:val="0"/>
              <w:rPr>
                <w:rFonts w:ascii="宋体" w:hAnsi="宋体" w:cs="仿宋_GB2312"/>
                <w:color w:val="000000"/>
                <w:sz w:val="21"/>
                <w:szCs w:val="21"/>
                <w:lang w:val="zh-CN"/>
              </w:rPr>
            </w:pPr>
          </w:p>
        </w:tc>
        <w:tc>
          <w:tcPr>
            <w:tcW w:w="3260" w:type="dxa"/>
            <w:vAlign w:val="center"/>
          </w:tcPr>
          <w:p w14:paraId="5FFBDFA4">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Align w:val="center"/>
          </w:tcPr>
          <w:p w14:paraId="5CBF6FD1">
            <w:pPr>
              <w:snapToGrid w:val="0"/>
              <w:rPr>
                <w:rFonts w:ascii="宋体" w:hAnsi="宋体"/>
                <w:color w:val="000000"/>
                <w:sz w:val="21"/>
                <w:szCs w:val="21"/>
              </w:rPr>
            </w:pPr>
            <w:r>
              <w:rPr>
                <w:rFonts w:hint="eastAsia" w:ascii="宋体" w:hAnsi="宋体"/>
                <w:color w:val="000000"/>
                <w:sz w:val="21"/>
                <w:szCs w:val="21"/>
              </w:rPr>
              <w:t>提供2</w:t>
            </w:r>
            <w:r>
              <w:rPr>
                <w:rFonts w:ascii="宋体" w:hAnsi="宋体"/>
                <w:color w:val="000000"/>
                <w:sz w:val="21"/>
                <w:szCs w:val="21"/>
              </w:rPr>
              <w:t>020</w:t>
            </w:r>
            <w:r>
              <w:rPr>
                <w:rFonts w:hint="eastAsia" w:ascii="宋体" w:hAnsi="宋体"/>
                <w:color w:val="000000"/>
                <w:sz w:val="21"/>
                <w:szCs w:val="21"/>
              </w:rPr>
              <w:t>年度财务状况报告（表）复印件，本年度新成立或成立不满一年的组织和自然人无法提供财务状况报告（表）的，可提供银行出具的资信证明复印件。</w:t>
            </w:r>
          </w:p>
        </w:tc>
      </w:tr>
      <w:tr w14:paraId="1C3F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02C480C4">
            <w:pPr>
              <w:snapToGrid w:val="0"/>
              <w:jc w:val="center"/>
              <w:rPr>
                <w:rFonts w:ascii="宋体" w:hAnsi="宋体"/>
                <w:color w:val="000000"/>
                <w:sz w:val="21"/>
                <w:szCs w:val="21"/>
              </w:rPr>
            </w:pPr>
          </w:p>
        </w:tc>
        <w:tc>
          <w:tcPr>
            <w:tcW w:w="851" w:type="dxa"/>
            <w:vMerge w:val="continue"/>
            <w:vAlign w:val="center"/>
          </w:tcPr>
          <w:p w14:paraId="478C8411">
            <w:pPr>
              <w:snapToGrid w:val="0"/>
              <w:rPr>
                <w:rFonts w:ascii="宋体" w:hAnsi="宋体" w:cs="仿宋_GB2312"/>
                <w:color w:val="000000"/>
                <w:sz w:val="21"/>
                <w:szCs w:val="21"/>
                <w:lang w:val="zh-CN"/>
              </w:rPr>
            </w:pPr>
          </w:p>
        </w:tc>
        <w:tc>
          <w:tcPr>
            <w:tcW w:w="3260" w:type="dxa"/>
            <w:vAlign w:val="center"/>
          </w:tcPr>
          <w:p w14:paraId="74B3681A">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Align w:val="center"/>
          </w:tcPr>
          <w:p w14:paraId="21AD9BD1">
            <w:pPr>
              <w:snapToGrid w:val="0"/>
              <w:rPr>
                <w:rFonts w:ascii="宋体" w:hAnsi="宋体"/>
                <w:color w:val="000000"/>
                <w:sz w:val="21"/>
                <w:szCs w:val="21"/>
              </w:rPr>
            </w:pPr>
            <w:r>
              <w:rPr>
                <w:rFonts w:hint="eastAsia" w:ascii="宋体" w:hAnsi="宋体"/>
                <w:color w:val="000000"/>
                <w:sz w:val="21"/>
                <w:szCs w:val="21"/>
              </w:rPr>
              <w:t>供应商提供书面声明</w:t>
            </w:r>
          </w:p>
        </w:tc>
      </w:tr>
      <w:tr w14:paraId="6D3F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47CBE01A">
            <w:pPr>
              <w:snapToGrid w:val="0"/>
              <w:jc w:val="center"/>
              <w:rPr>
                <w:rFonts w:ascii="宋体" w:hAnsi="宋体"/>
                <w:color w:val="000000"/>
                <w:sz w:val="21"/>
                <w:szCs w:val="21"/>
              </w:rPr>
            </w:pPr>
          </w:p>
        </w:tc>
        <w:tc>
          <w:tcPr>
            <w:tcW w:w="851" w:type="dxa"/>
            <w:vMerge w:val="continue"/>
            <w:vAlign w:val="center"/>
          </w:tcPr>
          <w:p w14:paraId="73612979">
            <w:pPr>
              <w:snapToGrid w:val="0"/>
              <w:rPr>
                <w:rFonts w:ascii="宋体" w:hAnsi="宋体" w:cs="仿宋_GB2312"/>
                <w:color w:val="000000"/>
                <w:sz w:val="21"/>
                <w:szCs w:val="21"/>
                <w:lang w:val="zh-CN"/>
              </w:rPr>
            </w:pPr>
          </w:p>
        </w:tc>
        <w:tc>
          <w:tcPr>
            <w:tcW w:w="3260" w:type="dxa"/>
            <w:vAlign w:val="center"/>
          </w:tcPr>
          <w:p w14:paraId="7180F39A">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Align w:val="center"/>
          </w:tcPr>
          <w:p w14:paraId="7B0E4378">
            <w:pPr>
              <w:snapToGrid w:val="0"/>
              <w:rPr>
                <w:rFonts w:ascii="宋体" w:hAnsi="宋体"/>
                <w:color w:val="000000"/>
                <w:sz w:val="21"/>
                <w:szCs w:val="21"/>
              </w:rPr>
            </w:pPr>
            <w:r>
              <w:rPr>
                <w:rFonts w:hint="eastAsia" w:ascii="宋体" w:hAnsi="宋体"/>
                <w:color w:val="000000"/>
                <w:sz w:val="21"/>
                <w:szCs w:val="21"/>
              </w:rPr>
              <w:t>1.税务登记证（副本）复印件（注</w:t>
            </w:r>
            <w:r>
              <w:rPr>
                <w:rFonts w:hint="eastAsia" w:ascii="宋体" w:hAnsi="宋体"/>
                <w:color w:val="000000"/>
                <w:sz w:val="21"/>
                <w:szCs w:val="21"/>
              </w:rPr>
              <w:fldChar w:fldCharType="begin"/>
            </w:r>
            <w:r>
              <w:rPr>
                <w:rFonts w:hint="eastAsia" w:ascii="宋体" w:hAnsi="宋体"/>
                <w:color w:val="000000"/>
                <w:sz w:val="21"/>
                <w:szCs w:val="21"/>
              </w:rPr>
              <w:instrText xml:space="preserve"> = 1 \* GB3 \* MERGEFORMAT </w:instrText>
            </w:r>
            <w:r>
              <w:rPr>
                <w:rFonts w:hint="eastAsia" w:ascii="宋体" w:hAnsi="宋体"/>
                <w:color w:val="000000"/>
                <w:sz w:val="21"/>
                <w:szCs w:val="21"/>
              </w:rPr>
              <w:fldChar w:fldCharType="separate"/>
            </w:r>
            <w:r>
              <w:rPr>
                <w:rFonts w:hint="eastAsia" w:ascii="宋体" w:hAnsi="宋体"/>
                <w:color w:val="000000"/>
                <w:sz w:val="21"/>
                <w:szCs w:val="21"/>
              </w:rPr>
              <w:t>①</w:t>
            </w:r>
            <w:r>
              <w:rPr>
                <w:rFonts w:hint="eastAsia" w:ascii="宋体" w:hAnsi="宋体"/>
                <w:color w:val="000000"/>
                <w:sz w:val="21"/>
                <w:szCs w:val="21"/>
              </w:rPr>
              <w:fldChar w:fldCharType="end"/>
            </w:r>
            <w:r>
              <w:rPr>
                <w:rFonts w:hint="eastAsia" w:ascii="宋体" w:hAnsi="宋体"/>
                <w:color w:val="000000"/>
                <w:sz w:val="21"/>
                <w:szCs w:val="21"/>
              </w:rPr>
              <w:t>）2.缴纳社会保障金的证明材料复印件（缴纳社会保障金的证明材料指：社会保险登记证（注</w:t>
            </w:r>
            <w:r>
              <w:rPr>
                <w:rFonts w:hint="eastAsia" w:ascii="宋体" w:hAnsi="宋体"/>
                <w:color w:val="000000"/>
                <w:sz w:val="21"/>
                <w:szCs w:val="21"/>
              </w:rPr>
              <w:fldChar w:fldCharType="begin"/>
            </w:r>
            <w:r>
              <w:rPr>
                <w:rFonts w:hint="eastAsia" w:ascii="宋体" w:hAnsi="宋体"/>
                <w:color w:val="000000"/>
                <w:sz w:val="21"/>
                <w:szCs w:val="21"/>
              </w:rPr>
              <w:instrText xml:space="preserve"> = 1 \* GB3 \* MERGEFORMAT </w:instrText>
            </w:r>
            <w:r>
              <w:rPr>
                <w:rFonts w:hint="eastAsia" w:ascii="宋体" w:hAnsi="宋体"/>
                <w:color w:val="000000"/>
                <w:sz w:val="21"/>
                <w:szCs w:val="21"/>
              </w:rPr>
              <w:fldChar w:fldCharType="separate"/>
            </w:r>
            <w:r>
              <w:rPr>
                <w:rFonts w:hint="eastAsia" w:ascii="宋体" w:hAnsi="宋体"/>
                <w:color w:val="000000"/>
                <w:sz w:val="21"/>
                <w:szCs w:val="21"/>
              </w:rPr>
              <w:t>①</w:t>
            </w:r>
            <w:r>
              <w:rPr>
                <w:rFonts w:hint="eastAsia" w:ascii="宋体" w:hAnsi="宋体"/>
                <w:color w:val="000000"/>
                <w:sz w:val="21"/>
                <w:szCs w:val="21"/>
              </w:rPr>
              <w:fldChar w:fldCharType="end"/>
            </w:r>
            <w:r>
              <w:rPr>
                <w:rFonts w:hint="eastAsia" w:ascii="宋体" w:hAnsi="宋体"/>
                <w:color w:val="000000"/>
                <w:sz w:val="21"/>
                <w:szCs w:val="21"/>
              </w:rPr>
              <w:t>）或缴纳社会保险的凭据（专用收据或社会保险缴纳清单）。依法免税或不需要缴纳社会保障资金的供应商，应提供相应文件证明其依法免税或不需要缴纳社会保障资金。</w:t>
            </w:r>
          </w:p>
        </w:tc>
      </w:tr>
      <w:tr w14:paraId="2C00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817" w:type="dxa"/>
            <w:vMerge w:val="continue"/>
            <w:vAlign w:val="center"/>
          </w:tcPr>
          <w:p w14:paraId="2DD75635">
            <w:pPr>
              <w:snapToGrid w:val="0"/>
              <w:jc w:val="center"/>
              <w:rPr>
                <w:rFonts w:ascii="宋体" w:hAnsi="宋体"/>
                <w:color w:val="000000"/>
                <w:sz w:val="21"/>
                <w:szCs w:val="21"/>
              </w:rPr>
            </w:pPr>
          </w:p>
        </w:tc>
        <w:tc>
          <w:tcPr>
            <w:tcW w:w="851" w:type="dxa"/>
            <w:vMerge w:val="continue"/>
            <w:vAlign w:val="center"/>
          </w:tcPr>
          <w:p w14:paraId="3912FD1B">
            <w:pPr>
              <w:snapToGrid w:val="0"/>
              <w:rPr>
                <w:rFonts w:ascii="宋体" w:hAnsi="宋体" w:cs="仿宋_GB2312"/>
                <w:color w:val="000000"/>
                <w:sz w:val="21"/>
                <w:szCs w:val="21"/>
                <w:lang w:val="zh-CN"/>
              </w:rPr>
            </w:pPr>
          </w:p>
        </w:tc>
        <w:tc>
          <w:tcPr>
            <w:tcW w:w="3260" w:type="dxa"/>
            <w:vAlign w:val="center"/>
          </w:tcPr>
          <w:p w14:paraId="2884C416">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5.参加政府采购活动前三年内，在经营活动中没有重大违法记录（注</w:t>
            </w:r>
            <w:r>
              <w:rPr>
                <w:rFonts w:ascii="宋体" w:hAnsi="宋体"/>
                <w:color w:val="000000"/>
                <w:sz w:val="21"/>
                <w:szCs w:val="21"/>
              </w:rPr>
              <w:fldChar w:fldCharType="begin"/>
            </w:r>
            <w:r>
              <w:rPr>
                <w:rFonts w:ascii="宋体" w:hAnsi="宋体"/>
                <w:color w:val="000000"/>
                <w:sz w:val="21"/>
                <w:szCs w:val="21"/>
              </w:rPr>
              <w:instrText xml:space="preserve"> </w:instrText>
            </w:r>
            <w:r>
              <w:rPr>
                <w:rFonts w:hint="eastAsia" w:ascii="宋体" w:hAnsi="宋体"/>
                <w:color w:val="000000"/>
                <w:sz w:val="21"/>
                <w:szCs w:val="21"/>
              </w:rPr>
              <w:instrText xml:space="preserve">= 2 \* GB3</w:instrText>
            </w:r>
            <w:r>
              <w:rPr>
                <w:rFonts w:ascii="宋体" w:hAnsi="宋体"/>
                <w:color w:val="000000"/>
                <w:sz w:val="21"/>
                <w:szCs w:val="21"/>
              </w:rPr>
              <w:instrText xml:space="preserve"> </w:instrText>
            </w:r>
            <w:r>
              <w:rPr>
                <w:rFonts w:ascii="宋体" w:hAnsi="宋体"/>
                <w:color w:val="000000"/>
                <w:sz w:val="21"/>
                <w:szCs w:val="21"/>
              </w:rPr>
              <w:fldChar w:fldCharType="separate"/>
            </w:r>
            <w:r>
              <w:rPr>
                <w:rFonts w:hint="eastAsia" w:ascii="宋体" w:hAnsi="宋体"/>
                <w:color w:val="000000"/>
                <w:sz w:val="21"/>
                <w:szCs w:val="21"/>
              </w:rPr>
              <w:t>②</w:t>
            </w:r>
            <w:r>
              <w:rPr>
                <w:rFonts w:ascii="宋体" w:hAnsi="宋体"/>
                <w:color w:val="000000"/>
                <w:sz w:val="21"/>
                <w:szCs w:val="21"/>
              </w:rPr>
              <w:fldChar w:fldCharType="end"/>
            </w:r>
            <w:r>
              <w:rPr>
                <w:rFonts w:hint="eastAsia" w:ascii="宋体" w:hAnsi="宋体"/>
                <w:color w:val="000000"/>
                <w:sz w:val="21"/>
                <w:szCs w:val="21"/>
              </w:rPr>
              <w:t>）</w:t>
            </w:r>
          </w:p>
        </w:tc>
        <w:tc>
          <w:tcPr>
            <w:tcW w:w="4740" w:type="dxa"/>
            <w:vAlign w:val="center"/>
          </w:tcPr>
          <w:p w14:paraId="08633A37">
            <w:pPr>
              <w:snapToGrid w:val="0"/>
              <w:rPr>
                <w:rFonts w:ascii="宋体" w:hAnsi="宋体"/>
                <w:color w:val="000000"/>
                <w:sz w:val="21"/>
                <w:szCs w:val="21"/>
              </w:rPr>
            </w:pPr>
            <w:r>
              <w:rPr>
                <w:rFonts w:hint="eastAsia" w:ascii="宋体" w:hAnsi="宋体"/>
                <w:color w:val="000000"/>
                <w:sz w:val="21"/>
                <w:szCs w:val="21"/>
              </w:rPr>
              <w:t>1.供应商提供书面声明（见格式文件）；</w:t>
            </w:r>
          </w:p>
          <w:p w14:paraId="61BD08A0">
            <w:pPr>
              <w:snapToGrid w:val="0"/>
              <w:rPr>
                <w:rFonts w:ascii="宋体" w:hAnsi="宋体"/>
                <w:b/>
                <w:color w:val="000000"/>
                <w:sz w:val="21"/>
                <w:szCs w:val="21"/>
              </w:rPr>
            </w:pPr>
            <w:r>
              <w:rPr>
                <w:rFonts w:hint="eastAsia" w:ascii="宋体" w:hAnsi="宋体"/>
                <w:color w:val="000000"/>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7E78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350F2F32">
            <w:pPr>
              <w:snapToGrid w:val="0"/>
              <w:jc w:val="center"/>
              <w:rPr>
                <w:rFonts w:ascii="宋体" w:hAnsi="宋体"/>
                <w:color w:val="000000"/>
                <w:sz w:val="21"/>
                <w:szCs w:val="21"/>
              </w:rPr>
            </w:pPr>
          </w:p>
        </w:tc>
        <w:tc>
          <w:tcPr>
            <w:tcW w:w="851" w:type="dxa"/>
            <w:vMerge w:val="continue"/>
            <w:vAlign w:val="center"/>
          </w:tcPr>
          <w:p w14:paraId="229252E1">
            <w:pPr>
              <w:snapToGrid w:val="0"/>
              <w:rPr>
                <w:rFonts w:ascii="宋体" w:hAnsi="宋体" w:cs="仿宋_GB2312"/>
                <w:color w:val="000000"/>
                <w:sz w:val="21"/>
                <w:szCs w:val="21"/>
                <w:lang w:val="zh-CN"/>
              </w:rPr>
            </w:pPr>
          </w:p>
        </w:tc>
        <w:tc>
          <w:tcPr>
            <w:tcW w:w="3260" w:type="dxa"/>
            <w:vAlign w:val="center"/>
          </w:tcPr>
          <w:p w14:paraId="628240AD">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14:paraId="39F81CDE">
            <w:pPr>
              <w:snapToGrid w:val="0"/>
              <w:rPr>
                <w:rFonts w:ascii="宋体" w:hAnsi="宋体"/>
                <w:color w:val="000000"/>
                <w:sz w:val="21"/>
                <w:szCs w:val="21"/>
              </w:rPr>
            </w:pPr>
          </w:p>
        </w:tc>
      </w:tr>
      <w:tr w14:paraId="0D07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653C2CB2">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14:paraId="508B9921">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14:paraId="167E797B">
            <w:pPr>
              <w:snapToGrid w:val="0"/>
              <w:rPr>
                <w:color w:val="000000"/>
              </w:rPr>
            </w:pPr>
            <w:r>
              <w:rPr>
                <w:rFonts w:hint="eastAsia" w:ascii="宋体" w:hAnsi="宋体"/>
                <w:color w:val="000000"/>
                <w:sz w:val="21"/>
                <w:szCs w:val="21"/>
              </w:rPr>
              <w:t>按第一篇“三、供应商资格要求（二）本项目的特定资格要求”的要求提交（如果有）。</w:t>
            </w:r>
          </w:p>
        </w:tc>
      </w:tr>
      <w:tr w14:paraId="2EFB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67352D5A">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14:paraId="7E19D273">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14:paraId="3FAB702D">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14:paraId="44EA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817" w:type="dxa"/>
            <w:vAlign w:val="center"/>
          </w:tcPr>
          <w:p w14:paraId="78A5AFC3">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14:paraId="0754C680">
            <w:pPr>
              <w:snapToGrid w:val="0"/>
              <w:rPr>
                <w:rFonts w:ascii="宋体" w:hAnsi="宋体"/>
                <w:color w:val="000000"/>
                <w:sz w:val="21"/>
                <w:szCs w:val="21"/>
              </w:rPr>
            </w:pPr>
            <w:r>
              <w:rPr>
                <w:rFonts w:hint="eastAsia" w:ascii="宋体" w:hAnsi="宋体"/>
                <w:color w:val="000000"/>
                <w:sz w:val="21"/>
                <w:szCs w:val="21"/>
              </w:rPr>
              <w:t>比选保证金</w:t>
            </w:r>
          </w:p>
        </w:tc>
        <w:tc>
          <w:tcPr>
            <w:tcW w:w="4740" w:type="dxa"/>
            <w:vAlign w:val="center"/>
          </w:tcPr>
          <w:p w14:paraId="5A4FDD50">
            <w:pPr>
              <w:snapToGrid w:val="0"/>
              <w:rPr>
                <w:rFonts w:ascii="宋体" w:hAnsi="宋体" w:cs="宋体"/>
                <w:color w:val="000000"/>
                <w:sz w:val="21"/>
                <w:szCs w:val="21"/>
              </w:rPr>
            </w:pPr>
            <w:r>
              <w:rPr>
                <w:rFonts w:hint="eastAsia" w:ascii="宋体" w:hAnsi="宋体"/>
                <w:color w:val="000000"/>
                <w:sz w:val="21"/>
                <w:szCs w:val="21"/>
              </w:rPr>
              <w:t>按照采购文件的规定提交比选保证金。</w:t>
            </w:r>
          </w:p>
        </w:tc>
      </w:tr>
    </w:tbl>
    <w:p w14:paraId="65860AB3">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r>
        <w:rPr>
          <w:rFonts w:hint="eastAsia" w:ascii="宋体" w:hAnsi="宋体" w:cs="宋体"/>
          <w:color w:val="000000"/>
          <w:kern w:val="0"/>
          <w:sz w:val="24"/>
          <w:szCs w:val="24"/>
        </w:rPr>
        <w:fldChar w:fldCharType="begin"/>
      </w:r>
      <w:r>
        <w:rPr>
          <w:rFonts w:hint="eastAsia" w:ascii="宋体" w:hAnsi="宋体" w:cs="宋体"/>
          <w:color w:val="000000"/>
          <w:kern w:val="0"/>
          <w:sz w:val="24"/>
          <w:szCs w:val="24"/>
        </w:rPr>
        <w:instrText xml:space="preserve"> = 1 \* GB3 \* MERGEFORMAT </w:instrText>
      </w:r>
      <w:r>
        <w:rPr>
          <w:rFonts w:hint="eastAsia" w:ascii="宋体" w:hAnsi="宋体" w:cs="宋体"/>
          <w:color w:val="000000"/>
          <w:kern w:val="0"/>
          <w:sz w:val="24"/>
          <w:szCs w:val="24"/>
        </w:rPr>
        <w:fldChar w:fldCharType="separate"/>
      </w:r>
      <w:r>
        <w:rPr>
          <w:rFonts w:hint="eastAsia" w:ascii="宋体" w:hAnsi="宋体" w:cs="宋体"/>
          <w:color w:val="000000"/>
          <w:kern w:val="0"/>
          <w:sz w:val="24"/>
          <w:szCs w:val="24"/>
        </w:rPr>
        <w:t>①</w:t>
      </w:r>
      <w:r>
        <w:rPr>
          <w:rFonts w:hint="eastAsia" w:ascii="宋体" w:hAnsi="宋体" w:cs="宋体"/>
          <w:color w:val="000000"/>
          <w:kern w:val="0"/>
          <w:sz w:val="24"/>
          <w:szCs w:val="24"/>
        </w:rPr>
        <w:fldChar w:fldCharType="end"/>
      </w:r>
      <w:r>
        <w:rPr>
          <w:rFonts w:hint="eastAsia" w:ascii="宋体" w:hAnsi="宋体" w:cs="宋体"/>
          <w:color w:val="000000"/>
          <w:kern w:val="0"/>
          <w:sz w:val="24"/>
          <w:szCs w:val="24"/>
        </w:rPr>
        <w:t>供应商按“多证合一”登记制度办理营业执照的，税务登记证以供应商所提供的法人营业执照（副本）复印件为准。</w:t>
      </w:r>
    </w:p>
    <w:p w14:paraId="62555F93">
      <w:pPr>
        <w:snapToGrid w:val="0"/>
        <w:spacing w:line="360" w:lineRule="auto"/>
        <w:ind w:firstLine="480" w:firstLineChars="200"/>
        <w:rPr>
          <w:rFonts w:ascii="宋体" w:hAnsi="宋体" w:cs="宋体"/>
          <w:color w:val="000000"/>
          <w:kern w:val="0"/>
          <w:sz w:val="24"/>
          <w:szCs w:val="24"/>
        </w:rPr>
      </w:pP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w:instrText>
      </w:r>
      <w:r>
        <w:rPr>
          <w:rFonts w:hint="eastAsia" w:ascii="宋体" w:hAnsi="宋体" w:cs="宋体"/>
          <w:color w:val="000000"/>
          <w:kern w:val="0"/>
          <w:sz w:val="24"/>
          <w:szCs w:val="24"/>
        </w:rPr>
        <w:instrText xml:space="preserve">= 2 \* GB3</w:instrText>
      </w:r>
      <w:r>
        <w:rPr>
          <w:rFonts w:ascii="宋体" w:hAnsi="宋体" w:cs="宋体"/>
          <w:color w:val="000000"/>
          <w:kern w:val="0"/>
          <w:sz w:val="24"/>
          <w:szCs w:val="24"/>
        </w:rPr>
        <w:instrText xml:space="preserve"> </w:instrText>
      </w:r>
      <w:r>
        <w:rPr>
          <w:rFonts w:ascii="宋体" w:hAnsi="宋体" w:cs="宋体"/>
          <w:color w:val="000000"/>
          <w:kern w:val="0"/>
          <w:sz w:val="24"/>
          <w:szCs w:val="24"/>
        </w:rPr>
        <w:fldChar w:fldCharType="separate"/>
      </w:r>
      <w:r>
        <w:rPr>
          <w:rFonts w:hint="eastAsia" w:ascii="宋体" w:hAnsi="宋体" w:cs="宋体"/>
          <w:color w:val="000000"/>
          <w:kern w:val="0"/>
          <w:sz w:val="24"/>
          <w:szCs w:val="24"/>
        </w:rPr>
        <w:t>②</w:t>
      </w:r>
      <w:r>
        <w:rPr>
          <w:rFonts w:ascii="宋体" w:hAnsi="宋体" w:cs="宋体"/>
          <w:color w:val="000000"/>
          <w:kern w:val="0"/>
          <w:sz w:val="24"/>
          <w:szCs w:val="24"/>
        </w:rPr>
        <w:fldChar w:fldCharType="end"/>
      </w:r>
      <w:r>
        <w:rPr>
          <w:rFonts w:hint="eastAsia" w:ascii="宋体" w:hAnsi="宋体" w:cs="宋体"/>
          <w:color w:val="000000"/>
          <w:kern w:val="0"/>
          <w:sz w:val="24"/>
          <w:szCs w:val="24"/>
        </w:rPr>
        <w:t>供应商应对所提供的全部资料的真实性负责，如提供虚假材料，一经查实，将取消投标资格或中标资格，并且其比选保证金不予退还，并按照《中华人民共和国政府采购法》及相关法律法规的规定进行处理。</w:t>
      </w:r>
    </w:p>
    <w:p w14:paraId="00406F7C">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1861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43019CCC">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2FE91328">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1B90AD9D">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14:paraId="26980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6374E960">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1729F067">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3EF861CE">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14:paraId="59CCF320">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14:paraId="1E93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30DB1A6D">
            <w:pPr>
              <w:spacing w:line="240" w:lineRule="exact"/>
              <w:jc w:val="center"/>
              <w:rPr>
                <w:rFonts w:ascii="宋体" w:hAnsi="宋体" w:cs="宋体"/>
                <w:color w:val="000000"/>
                <w:kern w:val="0"/>
                <w:sz w:val="21"/>
                <w:szCs w:val="21"/>
              </w:rPr>
            </w:pPr>
          </w:p>
        </w:tc>
        <w:tc>
          <w:tcPr>
            <w:tcW w:w="1573" w:type="dxa"/>
            <w:vMerge w:val="continue"/>
            <w:vAlign w:val="center"/>
          </w:tcPr>
          <w:p w14:paraId="60918915">
            <w:pPr>
              <w:spacing w:line="240" w:lineRule="exact"/>
              <w:rPr>
                <w:rFonts w:ascii="宋体" w:hAnsi="宋体" w:cs="宋体"/>
                <w:color w:val="000000"/>
                <w:kern w:val="0"/>
                <w:sz w:val="21"/>
                <w:szCs w:val="21"/>
              </w:rPr>
            </w:pPr>
          </w:p>
        </w:tc>
        <w:tc>
          <w:tcPr>
            <w:tcW w:w="1996" w:type="dxa"/>
            <w:vAlign w:val="center"/>
          </w:tcPr>
          <w:p w14:paraId="4A44E164">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14:paraId="4F878F58">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14:paraId="4BD80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0AFBC037">
            <w:pPr>
              <w:spacing w:line="240" w:lineRule="exact"/>
              <w:jc w:val="center"/>
              <w:rPr>
                <w:rFonts w:ascii="宋体" w:hAnsi="宋体" w:cs="宋体"/>
                <w:color w:val="000000"/>
                <w:kern w:val="0"/>
                <w:sz w:val="21"/>
                <w:szCs w:val="21"/>
              </w:rPr>
            </w:pPr>
          </w:p>
        </w:tc>
        <w:tc>
          <w:tcPr>
            <w:tcW w:w="1573" w:type="dxa"/>
            <w:vMerge w:val="continue"/>
            <w:vAlign w:val="center"/>
          </w:tcPr>
          <w:p w14:paraId="7709B919">
            <w:pPr>
              <w:spacing w:line="240" w:lineRule="exact"/>
              <w:rPr>
                <w:rFonts w:ascii="宋体" w:hAnsi="宋体" w:cs="宋体"/>
                <w:color w:val="000000"/>
                <w:kern w:val="0"/>
                <w:sz w:val="21"/>
                <w:szCs w:val="21"/>
              </w:rPr>
            </w:pPr>
          </w:p>
        </w:tc>
        <w:tc>
          <w:tcPr>
            <w:tcW w:w="1996" w:type="dxa"/>
            <w:vAlign w:val="center"/>
          </w:tcPr>
          <w:p w14:paraId="4B0ED9FC">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14:paraId="13CD7396">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14:paraId="0A8E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3ADA11DB">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5AEBD2C7">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2401FC6E">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14:paraId="7B3DBD28">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14:paraId="13D3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1D91EB60">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14:paraId="01FF7953">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40DE2883">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25C50EBF">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14:paraId="4ADF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35196207">
            <w:pPr>
              <w:spacing w:line="240" w:lineRule="exact"/>
              <w:jc w:val="center"/>
              <w:rPr>
                <w:rFonts w:ascii="宋体" w:hAnsi="宋体" w:cs="宋体"/>
                <w:color w:val="000000"/>
                <w:kern w:val="0"/>
                <w:sz w:val="21"/>
                <w:szCs w:val="21"/>
              </w:rPr>
            </w:pPr>
          </w:p>
        </w:tc>
        <w:tc>
          <w:tcPr>
            <w:tcW w:w="1573" w:type="dxa"/>
            <w:vMerge w:val="continue"/>
            <w:vAlign w:val="center"/>
          </w:tcPr>
          <w:p w14:paraId="29D287CD">
            <w:pPr>
              <w:spacing w:line="240" w:lineRule="exact"/>
              <w:rPr>
                <w:rFonts w:ascii="宋体" w:hAnsi="宋体" w:cs="仿宋_GB2312"/>
                <w:color w:val="000000"/>
                <w:sz w:val="21"/>
                <w:szCs w:val="21"/>
                <w:lang w:val="zh-CN"/>
              </w:rPr>
            </w:pPr>
          </w:p>
        </w:tc>
        <w:tc>
          <w:tcPr>
            <w:tcW w:w="1996" w:type="dxa"/>
            <w:vAlign w:val="center"/>
          </w:tcPr>
          <w:p w14:paraId="0CB09479">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6D3CA6FE">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14:paraId="7449D64F">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FAF8757">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BE7EB26">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14:paraId="2B34E2C7">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14:paraId="26ECBB32">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62D62AE7">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4D38D388">
      <w:pPr>
        <w:pStyle w:val="6"/>
        <w:spacing w:before="0" w:after="0" w:line="440" w:lineRule="exact"/>
        <w:ind w:firstLine="482" w:firstLineChars="200"/>
        <w:rPr>
          <w:rFonts w:ascii="宋体" w:hAnsi="宋体"/>
          <w:color w:val="000000"/>
          <w:sz w:val="24"/>
          <w:szCs w:val="24"/>
        </w:rPr>
      </w:pPr>
      <w:bookmarkStart w:id="75" w:name="_Toc94274466"/>
      <w:r>
        <w:rPr>
          <w:rFonts w:hint="eastAsia" w:ascii="宋体" w:hAnsi="宋体"/>
          <w:color w:val="000000"/>
          <w:sz w:val="24"/>
          <w:szCs w:val="24"/>
        </w:rPr>
        <w:t>二、</w:t>
      </w:r>
      <w:bookmarkStart w:id="76" w:name="_Toc102227320"/>
      <w:bookmarkStart w:id="77" w:name="_Toc342913394"/>
      <w:r>
        <w:rPr>
          <w:rFonts w:hint="eastAsia" w:ascii="宋体" w:hAnsi="宋体"/>
          <w:color w:val="000000"/>
          <w:sz w:val="24"/>
          <w:szCs w:val="24"/>
        </w:rPr>
        <w:t>评审标准</w:t>
      </w:r>
      <w:bookmarkEnd w:id="75"/>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992"/>
        <w:gridCol w:w="4820"/>
        <w:gridCol w:w="1984"/>
      </w:tblGrid>
      <w:tr w14:paraId="46C40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14:paraId="39CB508E">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序号</w:t>
            </w:r>
          </w:p>
        </w:tc>
        <w:tc>
          <w:tcPr>
            <w:tcW w:w="1276" w:type="dxa"/>
            <w:vAlign w:val="center"/>
          </w:tcPr>
          <w:p w14:paraId="47DE2C42">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评分因素</w:t>
            </w:r>
          </w:p>
          <w:p w14:paraId="3154B432">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及权值</w:t>
            </w:r>
          </w:p>
        </w:tc>
        <w:tc>
          <w:tcPr>
            <w:tcW w:w="992" w:type="dxa"/>
            <w:vAlign w:val="center"/>
          </w:tcPr>
          <w:p w14:paraId="1991C24D">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分值</w:t>
            </w:r>
          </w:p>
        </w:tc>
        <w:tc>
          <w:tcPr>
            <w:tcW w:w="4820" w:type="dxa"/>
            <w:vAlign w:val="center"/>
          </w:tcPr>
          <w:p w14:paraId="07D7B92D">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评分标准</w:t>
            </w:r>
          </w:p>
        </w:tc>
        <w:tc>
          <w:tcPr>
            <w:tcW w:w="1984" w:type="dxa"/>
            <w:vAlign w:val="center"/>
          </w:tcPr>
          <w:p w14:paraId="79E7A579">
            <w:pPr>
              <w:pStyle w:val="249"/>
              <w:spacing w:line="240" w:lineRule="atLeast"/>
              <w:rPr>
                <w:rFonts w:ascii="宋体" w:hAnsi="宋体" w:eastAsia="宋体" w:cs="方正仿宋_GBK"/>
                <w:sz w:val="21"/>
                <w:szCs w:val="21"/>
              </w:rPr>
            </w:pPr>
            <w:r>
              <w:rPr>
                <w:rFonts w:hint="eastAsia" w:ascii="宋体" w:hAnsi="宋体" w:eastAsia="宋体" w:cs="方正仿宋_GBK"/>
                <w:sz w:val="21"/>
                <w:szCs w:val="21"/>
              </w:rPr>
              <w:t>说明</w:t>
            </w:r>
          </w:p>
        </w:tc>
      </w:tr>
      <w:tr w14:paraId="7E2A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675" w:type="dxa"/>
            <w:vAlign w:val="center"/>
          </w:tcPr>
          <w:p w14:paraId="6859DD82">
            <w:pPr>
              <w:spacing w:line="240" w:lineRule="atLeast"/>
              <w:ind w:firstLine="28"/>
              <w:jc w:val="center"/>
              <w:rPr>
                <w:rFonts w:ascii="宋体" w:hAnsi="宋体" w:cs="方正仿宋_GBK"/>
                <w:sz w:val="21"/>
                <w:szCs w:val="21"/>
              </w:rPr>
            </w:pPr>
            <w:r>
              <w:rPr>
                <w:rFonts w:hint="eastAsia" w:ascii="宋体" w:hAnsi="宋体" w:cs="方正仿宋_GBK"/>
                <w:sz w:val="21"/>
                <w:szCs w:val="21"/>
              </w:rPr>
              <w:t>1</w:t>
            </w:r>
          </w:p>
        </w:tc>
        <w:tc>
          <w:tcPr>
            <w:tcW w:w="1276" w:type="dxa"/>
            <w:vAlign w:val="center"/>
          </w:tcPr>
          <w:p w14:paraId="5A93B212">
            <w:pPr>
              <w:spacing w:line="240" w:lineRule="atLeast"/>
              <w:ind w:firstLine="28"/>
              <w:jc w:val="center"/>
              <w:rPr>
                <w:rFonts w:ascii="宋体" w:hAnsi="宋体" w:cs="方正仿宋_GBK"/>
                <w:sz w:val="21"/>
                <w:szCs w:val="21"/>
              </w:rPr>
            </w:pPr>
            <w:r>
              <w:rPr>
                <w:rFonts w:hint="eastAsia" w:ascii="宋体" w:hAnsi="宋体" w:cs="方正仿宋_GBK"/>
                <w:sz w:val="21"/>
                <w:szCs w:val="21"/>
              </w:rPr>
              <w:t>比选报价</w:t>
            </w:r>
          </w:p>
          <w:p w14:paraId="6F234151">
            <w:pPr>
              <w:spacing w:line="240" w:lineRule="atLeast"/>
              <w:ind w:firstLine="28"/>
              <w:jc w:val="center"/>
              <w:rPr>
                <w:rFonts w:ascii="宋体" w:hAnsi="宋体" w:cs="方正仿宋_GBK"/>
                <w:sz w:val="21"/>
                <w:szCs w:val="21"/>
              </w:rPr>
            </w:pPr>
            <w:r>
              <w:rPr>
                <w:rFonts w:hint="eastAsia" w:ascii="宋体" w:hAnsi="宋体" w:cs="方正仿宋_GBK"/>
                <w:sz w:val="21"/>
                <w:szCs w:val="21"/>
              </w:rPr>
              <w:t>（20%）</w:t>
            </w:r>
          </w:p>
        </w:tc>
        <w:tc>
          <w:tcPr>
            <w:tcW w:w="992" w:type="dxa"/>
            <w:vAlign w:val="center"/>
          </w:tcPr>
          <w:p w14:paraId="368DA608">
            <w:pPr>
              <w:spacing w:line="240" w:lineRule="atLeast"/>
              <w:ind w:firstLine="28"/>
              <w:jc w:val="center"/>
              <w:rPr>
                <w:rFonts w:ascii="宋体" w:hAnsi="宋体" w:cs="方正仿宋_GBK"/>
                <w:sz w:val="21"/>
                <w:szCs w:val="21"/>
              </w:rPr>
            </w:pPr>
            <w:r>
              <w:rPr>
                <w:rFonts w:hint="eastAsia" w:ascii="宋体" w:hAnsi="宋体" w:cs="方正仿宋_GBK"/>
                <w:sz w:val="21"/>
                <w:szCs w:val="21"/>
              </w:rPr>
              <w:t>20分</w:t>
            </w:r>
          </w:p>
        </w:tc>
        <w:tc>
          <w:tcPr>
            <w:tcW w:w="4820" w:type="dxa"/>
            <w:vAlign w:val="center"/>
          </w:tcPr>
          <w:p w14:paraId="73274011">
            <w:pPr>
              <w:spacing w:line="240" w:lineRule="atLeast"/>
              <w:rPr>
                <w:rFonts w:ascii="宋体" w:hAnsi="宋体"/>
                <w:color w:val="000000"/>
                <w:sz w:val="21"/>
                <w:szCs w:val="21"/>
              </w:rPr>
            </w:pPr>
            <w:r>
              <w:rPr>
                <w:rFonts w:hint="eastAsia" w:ascii="宋体" w:hAnsi="宋体"/>
                <w:color w:val="000000"/>
                <w:sz w:val="21"/>
                <w:szCs w:val="21"/>
              </w:rPr>
              <w:t>满足比选文件要求且报价最低的供应商的价格为比选基准价，其价格分为满分。按照下列公式计算每个供应商的比选报价得分。</w:t>
            </w:r>
          </w:p>
          <w:p w14:paraId="43D1D119">
            <w:pPr>
              <w:spacing w:line="240" w:lineRule="atLeast"/>
              <w:rPr>
                <w:rFonts w:ascii="宋体" w:hAnsi="宋体" w:cs="方正仿宋_GBK"/>
                <w:sz w:val="21"/>
                <w:szCs w:val="21"/>
              </w:rPr>
            </w:pPr>
            <w:r>
              <w:rPr>
                <w:rFonts w:hint="eastAsia" w:ascii="宋体" w:hAnsi="宋体"/>
                <w:color w:val="000000"/>
                <w:sz w:val="21"/>
                <w:szCs w:val="21"/>
              </w:rPr>
              <w:t>比选报价得分=（比选基准价/比选报价）×价格权值×100</w:t>
            </w:r>
          </w:p>
        </w:tc>
        <w:tc>
          <w:tcPr>
            <w:tcW w:w="1984" w:type="dxa"/>
            <w:vAlign w:val="center"/>
          </w:tcPr>
          <w:p w14:paraId="634F8EE9">
            <w:pPr>
              <w:spacing w:line="240" w:lineRule="atLeast"/>
              <w:ind w:left="-38"/>
              <w:rPr>
                <w:rFonts w:ascii="宋体" w:hAnsi="宋体" w:cs="方正仿宋_GBK"/>
                <w:sz w:val="21"/>
                <w:szCs w:val="21"/>
              </w:rPr>
            </w:pPr>
            <w:r>
              <w:rPr>
                <w:rFonts w:hint="eastAsia" w:ascii="宋体" w:hAnsi="宋体"/>
                <w:color w:val="000000"/>
                <w:sz w:val="21"/>
                <w:szCs w:val="21"/>
              </w:rPr>
              <w:t>对小微企业的价格用扣除后的价格参与评审，详见“关于小微企业报价扣除比例说明”。</w:t>
            </w:r>
          </w:p>
        </w:tc>
      </w:tr>
      <w:tr w14:paraId="7D470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675" w:type="dxa"/>
            <w:vMerge w:val="restart"/>
            <w:vAlign w:val="center"/>
          </w:tcPr>
          <w:p w14:paraId="3D39920D">
            <w:pPr>
              <w:spacing w:line="240" w:lineRule="atLeast"/>
              <w:ind w:firstLine="28"/>
              <w:jc w:val="center"/>
              <w:rPr>
                <w:rFonts w:ascii="宋体" w:hAnsi="宋体" w:cs="方正仿宋_GBK"/>
                <w:sz w:val="21"/>
                <w:szCs w:val="21"/>
              </w:rPr>
            </w:pPr>
            <w:r>
              <w:rPr>
                <w:rFonts w:hint="eastAsia" w:ascii="宋体" w:hAnsi="宋体" w:cs="方正仿宋_GBK"/>
                <w:sz w:val="21"/>
                <w:szCs w:val="21"/>
              </w:rPr>
              <w:t>2</w:t>
            </w:r>
          </w:p>
        </w:tc>
        <w:tc>
          <w:tcPr>
            <w:tcW w:w="1276" w:type="dxa"/>
            <w:vMerge w:val="restart"/>
            <w:vAlign w:val="center"/>
          </w:tcPr>
          <w:p w14:paraId="64A4D19D">
            <w:pPr>
              <w:spacing w:line="240" w:lineRule="atLeast"/>
              <w:ind w:firstLine="28"/>
              <w:jc w:val="center"/>
              <w:rPr>
                <w:rFonts w:ascii="宋体" w:hAnsi="宋体" w:cs="方正仿宋_GBK"/>
                <w:sz w:val="21"/>
                <w:szCs w:val="21"/>
              </w:rPr>
            </w:pPr>
            <w:r>
              <w:rPr>
                <w:rFonts w:hint="eastAsia" w:ascii="宋体" w:hAnsi="宋体" w:cs="方正仿宋_GBK"/>
                <w:sz w:val="21"/>
                <w:szCs w:val="21"/>
              </w:rPr>
              <w:t>技术部分</w:t>
            </w:r>
          </w:p>
          <w:p w14:paraId="220A6C86">
            <w:pPr>
              <w:spacing w:line="240" w:lineRule="atLeast"/>
              <w:ind w:firstLine="28"/>
              <w:jc w:val="center"/>
              <w:rPr>
                <w:rFonts w:ascii="宋体" w:hAnsi="宋体" w:cs="方正仿宋_GBK"/>
                <w:sz w:val="21"/>
                <w:szCs w:val="21"/>
              </w:rPr>
            </w:pPr>
            <w:r>
              <w:rPr>
                <w:rFonts w:hint="eastAsia" w:ascii="宋体" w:hAnsi="宋体" w:cs="方正仿宋_GBK"/>
                <w:sz w:val="21"/>
                <w:szCs w:val="21"/>
              </w:rPr>
              <w:t>（45%）</w:t>
            </w:r>
          </w:p>
        </w:tc>
        <w:tc>
          <w:tcPr>
            <w:tcW w:w="992" w:type="dxa"/>
            <w:vMerge w:val="restart"/>
            <w:vAlign w:val="center"/>
          </w:tcPr>
          <w:p w14:paraId="04F20728">
            <w:pPr>
              <w:spacing w:line="240" w:lineRule="atLeast"/>
              <w:ind w:firstLine="28"/>
              <w:jc w:val="center"/>
              <w:rPr>
                <w:rFonts w:ascii="宋体" w:hAnsi="宋体" w:cs="方正仿宋_GBK"/>
                <w:sz w:val="21"/>
                <w:szCs w:val="21"/>
              </w:rPr>
            </w:pPr>
            <w:r>
              <w:rPr>
                <w:rFonts w:hint="eastAsia" w:ascii="宋体" w:hAnsi="宋体" w:cs="方正仿宋_GBK"/>
                <w:sz w:val="21"/>
                <w:szCs w:val="21"/>
              </w:rPr>
              <w:t>服务方案</w:t>
            </w:r>
          </w:p>
          <w:p w14:paraId="54093F07">
            <w:pPr>
              <w:spacing w:line="240" w:lineRule="atLeast"/>
              <w:ind w:firstLine="28"/>
              <w:jc w:val="center"/>
              <w:rPr>
                <w:rFonts w:ascii="宋体" w:hAnsi="宋体" w:cs="方正仿宋_GBK"/>
                <w:sz w:val="21"/>
                <w:szCs w:val="21"/>
              </w:rPr>
            </w:pPr>
            <w:r>
              <w:rPr>
                <w:rFonts w:hint="eastAsia" w:ascii="宋体" w:hAnsi="宋体" w:cs="方正仿宋_GBK"/>
                <w:sz w:val="21"/>
                <w:szCs w:val="21"/>
              </w:rPr>
              <w:t>45分</w:t>
            </w:r>
          </w:p>
        </w:tc>
        <w:tc>
          <w:tcPr>
            <w:tcW w:w="4820" w:type="dxa"/>
            <w:vAlign w:val="center"/>
          </w:tcPr>
          <w:p w14:paraId="01C3E3E9">
            <w:pPr>
              <w:spacing w:line="240" w:lineRule="atLeast"/>
              <w:rPr>
                <w:rFonts w:ascii="宋体" w:hAnsi="宋体" w:cs="方正仿宋_GBK"/>
                <w:sz w:val="21"/>
                <w:szCs w:val="21"/>
              </w:rPr>
            </w:pPr>
            <w:r>
              <w:rPr>
                <w:rFonts w:hint="eastAsia" w:ascii="宋体" w:hAnsi="宋体" w:cs="方正仿宋_GBK"/>
                <w:sz w:val="21"/>
                <w:szCs w:val="21"/>
              </w:rPr>
              <w:t>1．工作方案（15分）</w:t>
            </w:r>
          </w:p>
          <w:p w14:paraId="530B187E">
            <w:pPr>
              <w:spacing w:line="240" w:lineRule="atLeast"/>
              <w:rPr>
                <w:rFonts w:ascii="宋体" w:hAnsi="宋体" w:cs="方正仿宋_GBK"/>
                <w:sz w:val="21"/>
                <w:szCs w:val="21"/>
              </w:rPr>
            </w:pPr>
            <w:r>
              <w:rPr>
                <w:rFonts w:hint="eastAsia" w:ascii="宋体" w:hAnsi="宋体" w:cs="方正仿宋_GBK"/>
                <w:sz w:val="21"/>
                <w:szCs w:val="21"/>
              </w:rPr>
              <w:t>工作流程表达清晰，工作方案体现出对本项目能够涉及的政策及规章的熟悉程度。</w:t>
            </w:r>
          </w:p>
          <w:p w14:paraId="6BB7721D">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优（方案完整、内容详实、理解深刻）得15分；</w:t>
            </w:r>
          </w:p>
          <w:p w14:paraId="77A1B94B">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良（方案较完整、内容较详实、理解较深刻）得10分；</w:t>
            </w:r>
          </w:p>
          <w:p w14:paraId="124E6EB5">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一般（方案一般、内容一般、理解一般）得5分；</w:t>
            </w:r>
          </w:p>
          <w:p w14:paraId="65F9BDFD">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restart"/>
            <w:vAlign w:val="center"/>
          </w:tcPr>
          <w:p w14:paraId="38FA8181">
            <w:pPr>
              <w:spacing w:line="240" w:lineRule="atLeast"/>
              <w:ind w:left="-38"/>
              <w:rPr>
                <w:rFonts w:ascii="宋体" w:hAnsi="宋体" w:cs="方正仿宋_GBK"/>
                <w:sz w:val="21"/>
                <w:szCs w:val="21"/>
              </w:rPr>
            </w:pPr>
            <w:r>
              <w:rPr>
                <w:rFonts w:hint="eastAsia" w:ascii="宋体" w:hAnsi="宋体" w:cs="方正仿宋_GBK"/>
                <w:sz w:val="21"/>
                <w:szCs w:val="21"/>
              </w:rPr>
              <w:t>根据供应商提供的方案进行横向比较打分</w:t>
            </w:r>
          </w:p>
        </w:tc>
      </w:tr>
      <w:tr w14:paraId="6FC3B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14:paraId="2A2E4357">
            <w:pPr>
              <w:spacing w:line="240" w:lineRule="atLeast"/>
              <w:ind w:firstLine="28"/>
              <w:jc w:val="center"/>
              <w:rPr>
                <w:rFonts w:ascii="宋体" w:hAnsi="宋体" w:cs="方正仿宋_GBK"/>
                <w:sz w:val="21"/>
                <w:szCs w:val="21"/>
              </w:rPr>
            </w:pPr>
          </w:p>
        </w:tc>
        <w:tc>
          <w:tcPr>
            <w:tcW w:w="1276" w:type="dxa"/>
            <w:vMerge w:val="continue"/>
            <w:vAlign w:val="center"/>
          </w:tcPr>
          <w:p w14:paraId="4BDA23AA">
            <w:pPr>
              <w:spacing w:line="240" w:lineRule="atLeast"/>
              <w:ind w:firstLine="28"/>
              <w:jc w:val="center"/>
              <w:rPr>
                <w:rFonts w:ascii="宋体" w:hAnsi="宋体" w:cs="方正仿宋_GBK"/>
                <w:sz w:val="21"/>
                <w:szCs w:val="21"/>
              </w:rPr>
            </w:pPr>
          </w:p>
        </w:tc>
        <w:tc>
          <w:tcPr>
            <w:tcW w:w="992" w:type="dxa"/>
            <w:vMerge w:val="continue"/>
            <w:vAlign w:val="center"/>
          </w:tcPr>
          <w:p w14:paraId="0A972068">
            <w:pPr>
              <w:spacing w:line="240" w:lineRule="atLeast"/>
              <w:ind w:firstLine="28"/>
              <w:jc w:val="center"/>
              <w:rPr>
                <w:rFonts w:ascii="宋体" w:hAnsi="宋体" w:cs="方正仿宋_GBK"/>
                <w:sz w:val="21"/>
                <w:szCs w:val="21"/>
              </w:rPr>
            </w:pPr>
          </w:p>
        </w:tc>
        <w:tc>
          <w:tcPr>
            <w:tcW w:w="4820" w:type="dxa"/>
            <w:vAlign w:val="center"/>
          </w:tcPr>
          <w:p w14:paraId="62C2DB9E">
            <w:pPr>
              <w:spacing w:line="240" w:lineRule="atLeast"/>
              <w:rPr>
                <w:rFonts w:ascii="宋体" w:hAnsi="宋体" w:cs="方正仿宋_GBK"/>
                <w:sz w:val="21"/>
                <w:szCs w:val="21"/>
              </w:rPr>
            </w:pPr>
            <w:r>
              <w:rPr>
                <w:rFonts w:hint="eastAsia" w:ascii="宋体" w:hAnsi="宋体" w:cs="方正仿宋_GBK"/>
                <w:sz w:val="21"/>
                <w:szCs w:val="21"/>
              </w:rPr>
              <w:t>2．进度安排方案（10分）</w:t>
            </w:r>
          </w:p>
          <w:p w14:paraId="6870322F">
            <w:pPr>
              <w:spacing w:line="240" w:lineRule="atLeast"/>
              <w:rPr>
                <w:rFonts w:ascii="宋体" w:hAnsi="宋体" w:cs="方正仿宋_GBK"/>
                <w:sz w:val="21"/>
                <w:szCs w:val="21"/>
              </w:rPr>
            </w:pPr>
            <w:r>
              <w:rPr>
                <w:rFonts w:hint="eastAsia" w:ascii="宋体" w:hAnsi="宋体" w:cs="方正仿宋_GBK"/>
                <w:sz w:val="21"/>
                <w:szCs w:val="21"/>
              </w:rPr>
              <w:t>有详细的进度计划，时间安排合理，能高效完成审计。</w:t>
            </w:r>
          </w:p>
          <w:p w14:paraId="33422398">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优（方案完整、内容详实、理解深刻）得1</w:t>
            </w:r>
            <w:r>
              <w:rPr>
                <w:rFonts w:ascii="宋体" w:hAnsi="宋体" w:cs="方正仿宋_GBK"/>
                <w:sz w:val="21"/>
                <w:szCs w:val="21"/>
              </w:rPr>
              <w:t>0</w:t>
            </w:r>
            <w:r>
              <w:rPr>
                <w:rFonts w:hint="eastAsia" w:ascii="宋体" w:hAnsi="宋体" w:cs="方正仿宋_GBK"/>
                <w:sz w:val="21"/>
                <w:szCs w:val="21"/>
              </w:rPr>
              <w:t>分；</w:t>
            </w:r>
          </w:p>
          <w:p w14:paraId="0B5C54FD">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7</w:t>
            </w:r>
            <w:r>
              <w:rPr>
                <w:rFonts w:hint="eastAsia" w:ascii="宋体" w:hAnsi="宋体" w:cs="方正仿宋_GBK"/>
                <w:sz w:val="21"/>
                <w:szCs w:val="21"/>
              </w:rPr>
              <w:t>分；</w:t>
            </w:r>
          </w:p>
          <w:p w14:paraId="70352E6C">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4</w:t>
            </w:r>
            <w:r>
              <w:rPr>
                <w:rFonts w:hint="eastAsia" w:ascii="宋体" w:hAnsi="宋体" w:cs="方正仿宋_GBK"/>
                <w:sz w:val="21"/>
                <w:szCs w:val="21"/>
              </w:rPr>
              <w:t>分；</w:t>
            </w:r>
          </w:p>
          <w:p w14:paraId="4342CE22">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continue"/>
            <w:vAlign w:val="center"/>
          </w:tcPr>
          <w:p w14:paraId="74EAD394">
            <w:pPr>
              <w:spacing w:line="240" w:lineRule="atLeast"/>
              <w:ind w:left="-38"/>
              <w:rPr>
                <w:rFonts w:ascii="宋体" w:hAnsi="宋体" w:cs="方正仿宋_GBK"/>
                <w:sz w:val="21"/>
                <w:szCs w:val="21"/>
              </w:rPr>
            </w:pPr>
          </w:p>
        </w:tc>
      </w:tr>
      <w:tr w14:paraId="38223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75" w:type="dxa"/>
            <w:vMerge w:val="continue"/>
            <w:vAlign w:val="center"/>
          </w:tcPr>
          <w:p w14:paraId="4355C7E1">
            <w:pPr>
              <w:spacing w:line="240" w:lineRule="atLeast"/>
              <w:ind w:firstLine="28"/>
              <w:jc w:val="center"/>
              <w:rPr>
                <w:rFonts w:ascii="宋体" w:hAnsi="宋体" w:cs="方正仿宋_GBK"/>
                <w:sz w:val="21"/>
                <w:szCs w:val="21"/>
              </w:rPr>
            </w:pPr>
          </w:p>
        </w:tc>
        <w:tc>
          <w:tcPr>
            <w:tcW w:w="1276" w:type="dxa"/>
            <w:vMerge w:val="continue"/>
            <w:vAlign w:val="center"/>
          </w:tcPr>
          <w:p w14:paraId="4CE1CB32">
            <w:pPr>
              <w:spacing w:line="240" w:lineRule="atLeast"/>
              <w:ind w:firstLine="28"/>
              <w:jc w:val="center"/>
              <w:rPr>
                <w:rFonts w:ascii="宋体" w:hAnsi="宋体" w:cs="方正仿宋_GBK"/>
                <w:sz w:val="21"/>
                <w:szCs w:val="21"/>
              </w:rPr>
            </w:pPr>
          </w:p>
        </w:tc>
        <w:tc>
          <w:tcPr>
            <w:tcW w:w="992" w:type="dxa"/>
            <w:vMerge w:val="continue"/>
            <w:vAlign w:val="center"/>
          </w:tcPr>
          <w:p w14:paraId="0D3D0972">
            <w:pPr>
              <w:spacing w:line="240" w:lineRule="atLeast"/>
              <w:ind w:firstLine="28"/>
              <w:jc w:val="center"/>
              <w:rPr>
                <w:rFonts w:ascii="宋体" w:hAnsi="宋体" w:cs="方正仿宋_GBK"/>
                <w:sz w:val="21"/>
                <w:szCs w:val="21"/>
              </w:rPr>
            </w:pPr>
          </w:p>
        </w:tc>
        <w:tc>
          <w:tcPr>
            <w:tcW w:w="4820" w:type="dxa"/>
            <w:vAlign w:val="center"/>
          </w:tcPr>
          <w:p w14:paraId="79A00A71">
            <w:pPr>
              <w:spacing w:line="240" w:lineRule="atLeast"/>
              <w:rPr>
                <w:rFonts w:ascii="宋体" w:hAnsi="宋体" w:cs="方正仿宋_GBK"/>
                <w:sz w:val="21"/>
                <w:szCs w:val="21"/>
              </w:rPr>
            </w:pPr>
            <w:r>
              <w:rPr>
                <w:rFonts w:hint="eastAsia" w:ascii="宋体" w:hAnsi="宋体" w:cs="方正仿宋_GBK"/>
                <w:sz w:val="21"/>
                <w:szCs w:val="21"/>
              </w:rPr>
              <w:t>3．专业程度（10分）</w:t>
            </w:r>
          </w:p>
          <w:p w14:paraId="0BBD7B74">
            <w:pPr>
              <w:spacing w:line="240" w:lineRule="atLeast"/>
              <w:rPr>
                <w:rFonts w:ascii="宋体" w:hAnsi="宋体" w:cs="方正仿宋_GBK"/>
                <w:sz w:val="21"/>
                <w:szCs w:val="21"/>
              </w:rPr>
            </w:pPr>
            <w:r>
              <w:rPr>
                <w:rFonts w:hint="eastAsia" w:ascii="宋体" w:hAnsi="宋体" w:cs="方正仿宋_GBK"/>
                <w:sz w:val="21"/>
                <w:szCs w:val="21"/>
              </w:rPr>
              <w:t>根据供应商对本项目工作相关领域的专业熟悉程度进行评分。</w:t>
            </w:r>
          </w:p>
          <w:p w14:paraId="7F35C1EA">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优（方案完整、内容详实、理解深刻）得1</w:t>
            </w:r>
            <w:r>
              <w:rPr>
                <w:rFonts w:ascii="宋体" w:hAnsi="宋体" w:cs="方正仿宋_GBK"/>
                <w:sz w:val="21"/>
                <w:szCs w:val="21"/>
              </w:rPr>
              <w:t>0</w:t>
            </w:r>
            <w:r>
              <w:rPr>
                <w:rFonts w:hint="eastAsia" w:ascii="宋体" w:hAnsi="宋体" w:cs="方正仿宋_GBK"/>
                <w:sz w:val="21"/>
                <w:szCs w:val="21"/>
              </w:rPr>
              <w:t>分；</w:t>
            </w:r>
          </w:p>
          <w:p w14:paraId="4C5D37BA">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7</w:t>
            </w:r>
            <w:r>
              <w:rPr>
                <w:rFonts w:hint="eastAsia" w:ascii="宋体" w:hAnsi="宋体" w:cs="方正仿宋_GBK"/>
                <w:sz w:val="21"/>
                <w:szCs w:val="21"/>
              </w:rPr>
              <w:t>分；</w:t>
            </w:r>
          </w:p>
          <w:p w14:paraId="2F2FAF04">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4</w:t>
            </w:r>
            <w:r>
              <w:rPr>
                <w:rFonts w:hint="eastAsia" w:ascii="宋体" w:hAnsi="宋体" w:cs="方正仿宋_GBK"/>
                <w:sz w:val="21"/>
                <w:szCs w:val="21"/>
              </w:rPr>
              <w:t>分；</w:t>
            </w:r>
          </w:p>
          <w:p w14:paraId="5359FB21">
            <w:pPr>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continue"/>
            <w:vAlign w:val="center"/>
          </w:tcPr>
          <w:p w14:paraId="3E03F030">
            <w:pPr>
              <w:spacing w:line="240" w:lineRule="atLeast"/>
              <w:ind w:left="-38"/>
              <w:rPr>
                <w:rFonts w:ascii="宋体" w:hAnsi="宋体" w:cs="方正仿宋_GBK"/>
                <w:sz w:val="21"/>
                <w:szCs w:val="21"/>
              </w:rPr>
            </w:pPr>
          </w:p>
        </w:tc>
      </w:tr>
      <w:tr w14:paraId="03EC4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675" w:type="dxa"/>
            <w:vMerge w:val="continue"/>
            <w:vAlign w:val="center"/>
          </w:tcPr>
          <w:p w14:paraId="144044DB">
            <w:pPr>
              <w:spacing w:line="240" w:lineRule="atLeast"/>
              <w:ind w:firstLine="28"/>
              <w:jc w:val="center"/>
              <w:rPr>
                <w:rFonts w:ascii="宋体" w:hAnsi="宋体" w:cs="方正仿宋_GBK"/>
                <w:sz w:val="21"/>
                <w:szCs w:val="21"/>
              </w:rPr>
            </w:pPr>
          </w:p>
        </w:tc>
        <w:tc>
          <w:tcPr>
            <w:tcW w:w="1276" w:type="dxa"/>
            <w:vMerge w:val="continue"/>
            <w:vAlign w:val="center"/>
          </w:tcPr>
          <w:p w14:paraId="009E44F4">
            <w:pPr>
              <w:spacing w:line="240" w:lineRule="atLeast"/>
              <w:ind w:firstLine="28"/>
              <w:jc w:val="center"/>
              <w:rPr>
                <w:rFonts w:ascii="宋体" w:hAnsi="宋体" w:cs="方正仿宋_GBK"/>
                <w:sz w:val="21"/>
                <w:szCs w:val="21"/>
              </w:rPr>
            </w:pPr>
          </w:p>
        </w:tc>
        <w:tc>
          <w:tcPr>
            <w:tcW w:w="992" w:type="dxa"/>
            <w:vMerge w:val="continue"/>
            <w:vAlign w:val="center"/>
          </w:tcPr>
          <w:p w14:paraId="52C7EB61">
            <w:pPr>
              <w:spacing w:line="240" w:lineRule="atLeast"/>
              <w:ind w:firstLine="28"/>
              <w:jc w:val="center"/>
              <w:rPr>
                <w:rFonts w:ascii="宋体" w:hAnsi="宋体" w:cs="方正仿宋_GBK"/>
                <w:sz w:val="21"/>
                <w:szCs w:val="21"/>
              </w:rPr>
            </w:pPr>
          </w:p>
        </w:tc>
        <w:tc>
          <w:tcPr>
            <w:tcW w:w="4820" w:type="dxa"/>
            <w:vAlign w:val="center"/>
          </w:tcPr>
          <w:p w14:paraId="5A9DBE8E">
            <w:pPr>
              <w:spacing w:line="240" w:lineRule="atLeast"/>
              <w:rPr>
                <w:rFonts w:ascii="宋体" w:hAnsi="宋体" w:cs="方正仿宋_GBK"/>
                <w:sz w:val="21"/>
                <w:szCs w:val="21"/>
              </w:rPr>
            </w:pPr>
            <w:r>
              <w:rPr>
                <w:rFonts w:hint="eastAsia" w:ascii="宋体" w:hAnsi="宋体" w:cs="方正仿宋_GBK"/>
                <w:sz w:val="21"/>
                <w:szCs w:val="21"/>
              </w:rPr>
              <w:t>4.重难点分析及解决方案（10分）；</w:t>
            </w:r>
          </w:p>
          <w:p w14:paraId="70A43C7A">
            <w:pPr>
              <w:spacing w:line="240" w:lineRule="atLeast"/>
              <w:rPr>
                <w:rFonts w:ascii="宋体" w:hAnsi="宋体" w:cs="方正仿宋_GBK"/>
                <w:sz w:val="21"/>
                <w:szCs w:val="21"/>
              </w:rPr>
            </w:pPr>
            <w:r>
              <w:rPr>
                <w:rFonts w:hint="eastAsia" w:ascii="宋体" w:hAnsi="宋体" w:cs="方正仿宋_GBK"/>
                <w:sz w:val="21"/>
                <w:szCs w:val="21"/>
              </w:rPr>
              <w:t>根据供应商对本项目重点、难点分析的透彻程度，及相应解决方案的针对性、可行性进行评分。</w:t>
            </w:r>
          </w:p>
          <w:p w14:paraId="67B10DED">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优（方案完整、内容详实、理解深刻）得1</w:t>
            </w:r>
            <w:r>
              <w:rPr>
                <w:rFonts w:ascii="宋体" w:hAnsi="宋体" w:cs="方正仿宋_GBK"/>
                <w:sz w:val="21"/>
                <w:szCs w:val="21"/>
              </w:rPr>
              <w:t>0</w:t>
            </w:r>
            <w:r>
              <w:rPr>
                <w:rFonts w:hint="eastAsia" w:ascii="宋体" w:hAnsi="宋体" w:cs="方正仿宋_GBK"/>
                <w:sz w:val="21"/>
                <w:szCs w:val="21"/>
              </w:rPr>
              <w:t>分；</w:t>
            </w:r>
          </w:p>
          <w:p w14:paraId="0E7035CF">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7</w:t>
            </w:r>
            <w:r>
              <w:rPr>
                <w:rFonts w:hint="eastAsia" w:ascii="宋体" w:hAnsi="宋体" w:cs="方正仿宋_GBK"/>
                <w:sz w:val="21"/>
                <w:szCs w:val="21"/>
              </w:rPr>
              <w:t>分；</w:t>
            </w:r>
          </w:p>
          <w:p w14:paraId="01CD1195">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4</w:t>
            </w:r>
            <w:r>
              <w:rPr>
                <w:rFonts w:hint="eastAsia" w:ascii="宋体" w:hAnsi="宋体" w:cs="方正仿宋_GBK"/>
                <w:sz w:val="21"/>
                <w:szCs w:val="21"/>
              </w:rPr>
              <w:t>分；</w:t>
            </w:r>
          </w:p>
          <w:p w14:paraId="33282A44">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continue"/>
            <w:vAlign w:val="center"/>
          </w:tcPr>
          <w:p w14:paraId="26EA41D5">
            <w:pPr>
              <w:spacing w:line="240" w:lineRule="atLeast"/>
              <w:ind w:left="-38"/>
              <w:rPr>
                <w:rFonts w:ascii="宋体" w:hAnsi="宋体" w:cs="方正仿宋_GBK"/>
                <w:sz w:val="21"/>
                <w:szCs w:val="21"/>
              </w:rPr>
            </w:pPr>
          </w:p>
        </w:tc>
      </w:tr>
      <w:tr w14:paraId="23D4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restart"/>
            <w:tcBorders>
              <w:bottom w:val="single" w:color="auto" w:sz="4" w:space="0"/>
            </w:tcBorders>
            <w:vAlign w:val="center"/>
          </w:tcPr>
          <w:p w14:paraId="1B1F96F2">
            <w:pPr>
              <w:spacing w:line="240" w:lineRule="atLeast"/>
              <w:ind w:firstLine="28"/>
              <w:jc w:val="center"/>
              <w:rPr>
                <w:rFonts w:ascii="宋体" w:hAnsi="宋体" w:cs="方正仿宋_GBK"/>
                <w:sz w:val="21"/>
                <w:szCs w:val="21"/>
              </w:rPr>
            </w:pPr>
            <w:r>
              <w:rPr>
                <w:rFonts w:hint="eastAsia" w:ascii="宋体" w:hAnsi="宋体" w:cs="方正仿宋_GBK"/>
                <w:sz w:val="21"/>
                <w:szCs w:val="21"/>
              </w:rPr>
              <w:t>3</w:t>
            </w:r>
          </w:p>
        </w:tc>
        <w:tc>
          <w:tcPr>
            <w:tcW w:w="1276" w:type="dxa"/>
            <w:vMerge w:val="restart"/>
            <w:tcBorders>
              <w:bottom w:val="single" w:color="auto" w:sz="4" w:space="0"/>
            </w:tcBorders>
            <w:vAlign w:val="center"/>
          </w:tcPr>
          <w:p w14:paraId="25EE81C1">
            <w:pPr>
              <w:spacing w:line="240" w:lineRule="atLeast"/>
              <w:ind w:firstLine="28"/>
              <w:jc w:val="center"/>
              <w:rPr>
                <w:rFonts w:ascii="宋体" w:hAnsi="宋体" w:cs="方正仿宋_GBK"/>
                <w:sz w:val="21"/>
                <w:szCs w:val="21"/>
              </w:rPr>
            </w:pPr>
            <w:r>
              <w:rPr>
                <w:rFonts w:hint="eastAsia" w:ascii="宋体" w:hAnsi="宋体" w:cs="方正仿宋_GBK"/>
                <w:sz w:val="21"/>
                <w:szCs w:val="21"/>
              </w:rPr>
              <w:t>商务部分</w:t>
            </w:r>
          </w:p>
          <w:p w14:paraId="49F499A9">
            <w:pPr>
              <w:spacing w:line="240" w:lineRule="atLeast"/>
              <w:ind w:firstLine="28"/>
              <w:jc w:val="center"/>
              <w:rPr>
                <w:rFonts w:ascii="宋体" w:hAnsi="宋体" w:cs="方正仿宋_GBK"/>
                <w:sz w:val="21"/>
                <w:szCs w:val="21"/>
              </w:rPr>
            </w:pPr>
            <w:r>
              <w:rPr>
                <w:rFonts w:hint="eastAsia" w:ascii="宋体" w:hAnsi="宋体" w:cs="方正仿宋_GBK"/>
                <w:sz w:val="21"/>
                <w:szCs w:val="21"/>
              </w:rPr>
              <w:t>（35%）</w:t>
            </w:r>
          </w:p>
        </w:tc>
        <w:tc>
          <w:tcPr>
            <w:tcW w:w="992" w:type="dxa"/>
            <w:vMerge w:val="restart"/>
            <w:vAlign w:val="center"/>
          </w:tcPr>
          <w:p w14:paraId="47B7CC59">
            <w:pPr>
              <w:spacing w:line="240" w:lineRule="atLeast"/>
              <w:ind w:firstLine="28"/>
              <w:jc w:val="center"/>
              <w:rPr>
                <w:rFonts w:ascii="宋体" w:hAnsi="宋体" w:cs="方正仿宋_GBK"/>
                <w:sz w:val="21"/>
                <w:szCs w:val="21"/>
              </w:rPr>
            </w:pPr>
            <w:r>
              <w:rPr>
                <w:rFonts w:hint="eastAsia" w:ascii="宋体" w:hAnsi="宋体" w:cs="方正仿宋_GBK"/>
                <w:sz w:val="21"/>
                <w:szCs w:val="21"/>
              </w:rPr>
              <w:t>团队配置</w:t>
            </w:r>
          </w:p>
          <w:p w14:paraId="71275802">
            <w:pPr>
              <w:spacing w:line="240" w:lineRule="atLeast"/>
              <w:ind w:firstLine="28"/>
              <w:jc w:val="center"/>
              <w:rPr>
                <w:rFonts w:ascii="宋体" w:hAnsi="宋体" w:cs="方正仿宋_GBK"/>
                <w:sz w:val="21"/>
                <w:szCs w:val="21"/>
              </w:rPr>
            </w:pPr>
            <w:r>
              <w:rPr>
                <w:rFonts w:hint="eastAsia" w:ascii="宋体" w:hAnsi="宋体" w:cs="方正仿宋_GBK"/>
                <w:sz w:val="21"/>
                <w:szCs w:val="21"/>
              </w:rPr>
              <w:t>20分</w:t>
            </w:r>
          </w:p>
        </w:tc>
        <w:tc>
          <w:tcPr>
            <w:tcW w:w="4820" w:type="dxa"/>
            <w:vAlign w:val="center"/>
          </w:tcPr>
          <w:p w14:paraId="0D68313A">
            <w:pPr>
              <w:spacing w:line="240" w:lineRule="atLeast"/>
              <w:rPr>
                <w:rFonts w:ascii="宋体" w:hAnsi="宋体" w:cs="方正仿宋_GBK"/>
                <w:sz w:val="21"/>
                <w:szCs w:val="21"/>
              </w:rPr>
            </w:pPr>
            <w:r>
              <w:rPr>
                <w:rFonts w:hint="eastAsia" w:ascii="宋体" w:hAnsi="宋体" w:cs="方正仿宋_GBK"/>
                <w:sz w:val="21"/>
                <w:szCs w:val="21"/>
              </w:rPr>
              <w:t>1.人员数量（4分）</w:t>
            </w:r>
          </w:p>
          <w:p w14:paraId="71353225">
            <w:pPr>
              <w:spacing w:line="240" w:lineRule="atLeast"/>
              <w:rPr>
                <w:rFonts w:ascii="宋体" w:hAnsi="宋体" w:cs="方正仿宋_GBK"/>
                <w:sz w:val="21"/>
                <w:szCs w:val="21"/>
              </w:rPr>
            </w:pPr>
            <w:r>
              <w:rPr>
                <w:rFonts w:hint="eastAsia" w:ascii="宋体" w:hAnsi="宋体" w:cs="方正仿宋_GBK"/>
                <w:sz w:val="21"/>
                <w:szCs w:val="21"/>
              </w:rPr>
              <w:t>拟派本项目团队人数在3人基础上，每增加1人加2分，满分4分。</w:t>
            </w:r>
          </w:p>
        </w:tc>
        <w:tc>
          <w:tcPr>
            <w:tcW w:w="1984" w:type="dxa"/>
            <w:vMerge w:val="restart"/>
            <w:tcBorders>
              <w:bottom w:val="single" w:color="auto" w:sz="4" w:space="0"/>
            </w:tcBorders>
            <w:vAlign w:val="center"/>
          </w:tcPr>
          <w:p w14:paraId="20D19880">
            <w:pPr>
              <w:spacing w:line="240" w:lineRule="atLeast"/>
              <w:ind w:left="-38"/>
              <w:jc w:val="left"/>
              <w:rPr>
                <w:rFonts w:ascii="宋体" w:hAnsi="宋体" w:cs="方正仿宋_GBK"/>
                <w:sz w:val="21"/>
                <w:szCs w:val="21"/>
              </w:rPr>
            </w:pPr>
            <w:r>
              <w:rPr>
                <w:rFonts w:hint="eastAsia" w:ascii="宋体" w:hAnsi="宋体" w:cs="方正仿宋_GBK"/>
                <w:sz w:val="21"/>
                <w:szCs w:val="21"/>
              </w:rPr>
              <w:t>拟派人员应为供应商在职员工，提供人员名单、相关证件等材料复印件、供应商为其缴纳的社保证明复印件，加盖供应商公章。</w:t>
            </w:r>
          </w:p>
        </w:tc>
      </w:tr>
      <w:tr w14:paraId="32F1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1BB8D4B3">
            <w:pPr>
              <w:spacing w:line="240" w:lineRule="atLeast"/>
              <w:ind w:firstLine="28"/>
              <w:jc w:val="center"/>
              <w:rPr>
                <w:rFonts w:ascii="宋体" w:hAnsi="宋体" w:cs="方正仿宋_GBK"/>
                <w:sz w:val="21"/>
                <w:szCs w:val="21"/>
              </w:rPr>
            </w:pPr>
          </w:p>
        </w:tc>
        <w:tc>
          <w:tcPr>
            <w:tcW w:w="1276" w:type="dxa"/>
            <w:vMerge w:val="continue"/>
            <w:vAlign w:val="center"/>
          </w:tcPr>
          <w:p w14:paraId="1CC4A4BB">
            <w:pPr>
              <w:spacing w:line="240" w:lineRule="atLeast"/>
              <w:ind w:firstLine="28"/>
              <w:jc w:val="center"/>
              <w:rPr>
                <w:rFonts w:ascii="宋体" w:hAnsi="宋体" w:cs="方正仿宋_GBK"/>
                <w:sz w:val="21"/>
                <w:szCs w:val="21"/>
              </w:rPr>
            </w:pPr>
          </w:p>
        </w:tc>
        <w:tc>
          <w:tcPr>
            <w:tcW w:w="992" w:type="dxa"/>
            <w:vMerge w:val="continue"/>
            <w:vAlign w:val="center"/>
          </w:tcPr>
          <w:p w14:paraId="3EF05B45">
            <w:pPr>
              <w:spacing w:line="240" w:lineRule="atLeast"/>
              <w:ind w:firstLine="28"/>
              <w:jc w:val="center"/>
              <w:rPr>
                <w:rFonts w:ascii="宋体" w:hAnsi="宋体" w:cs="方正仿宋_GBK"/>
                <w:sz w:val="21"/>
                <w:szCs w:val="21"/>
              </w:rPr>
            </w:pPr>
          </w:p>
        </w:tc>
        <w:tc>
          <w:tcPr>
            <w:tcW w:w="4820" w:type="dxa"/>
            <w:vAlign w:val="center"/>
          </w:tcPr>
          <w:p w14:paraId="25EA4EE5">
            <w:pPr>
              <w:spacing w:line="240" w:lineRule="atLeast"/>
              <w:rPr>
                <w:rFonts w:ascii="宋体" w:hAnsi="宋体" w:cs="方正仿宋_GBK"/>
                <w:sz w:val="21"/>
                <w:szCs w:val="21"/>
              </w:rPr>
            </w:pPr>
            <w:r>
              <w:rPr>
                <w:rFonts w:hint="eastAsia" w:ascii="宋体" w:hAnsi="宋体" w:cs="方正仿宋_GBK"/>
                <w:sz w:val="21"/>
                <w:szCs w:val="21"/>
              </w:rPr>
              <w:t>2.项目负责人（6分）</w:t>
            </w:r>
          </w:p>
          <w:p w14:paraId="28E15F17">
            <w:pPr>
              <w:spacing w:line="240" w:lineRule="atLeast"/>
              <w:rPr>
                <w:rFonts w:ascii="宋体" w:hAnsi="宋体" w:cs="方正仿宋_GBK"/>
                <w:sz w:val="21"/>
                <w:szCs w:val="21"/>
              </w:rPr>
            </w:pPr>
            <w:r>
              <w:rPr>
                <w:rFonts w:hint="eastAsia" w:ascii="宋体" w:hAnsi="宋体" w:cs="方正仿宋_GBK"/>
                <w:sz w:val="21"/>
                <w:szCs w:val="21"/>
              </w:rPr>
              <w:t>根据拟派项目负责人及团队成员的经验、资历（履历、从业时间、业绩、能力等）打分。</w:t>
            </w:r>
          </w:p>
          <w:p w14:paraId="6909BC29">
            <w:pPr>
              <w:spacing w:line="240" w:lineRule="atLeast"/>
              <w:rPr>
                <w:rFonts w:ascii="宋体" w:hAnsi="宋体" w:cs="方正仿宋_GBK"/>
                <w:sz w:val="21"/>
                <w:szCs w:val="21"/>
              </w:rPr>
            </w:pPr>
            <w:r>
              <w:rPr>
                <w:rFonts w:hint="eastAsia" w:ascii="宋体" w:hAnsi="宋体" w:cs="方正仿宋_GBK"/>
                <w:sz w:val="21"/>
                <w:szCs w:val="21"/>
              </w:rPr>
              <w:t>优秀得</w:t>
            </w:r>
            <w:r>
              <w:rPr>
                <w:rFonts w:ascii="宋体" w:hAnsi="宋体" w:cs="方正仿宋_GBK"/>
                <w:sz w:val="21"/>
                <w:szCs w:val="21"/>
              </w:rPr>
              <w:t>6</w:t>
            </w:r>
            <w:r>
              <w:rPr>
                <w:rFonts w:hint="eastAsia" w:ascii="宋体" w:hAnsi="宋体" w:cs="方正仿宋_GBK"/>
                <w:sz w:val="21"/>
                <w:szCs w:val="21"/>
              </w:rPr>
              <w:t>分，良得4分，一般得</w:t>
            </w:r>
            <w:r>
              <w:rPr>
                <w:rFonts w:ascii="宋体" w:hAnsi="宋体" w:cs="方正仿宋_GBK"/>
                <w:sz w:val="21"/>
                <w:szCs w:val="21"/>
              </w:rPr>
              <w:t>2</w:t>
            </w:r>
            <w:r>
              <w:rPr>
                <w:rFonts w:hint="eastAsia" w:ascii="宋体" w:hAnsi="宋体" w:cs="方正仿宋_GBK"/>
                <w:sz w:val="21"/>
                <w:szCs w:val="21"/>
              </w:rPr>
              <w:t>分，差或未提供得0分。</w:t>
            </w:r>
          </w:p>
        </w:tc>
        <w:tc>
          <w:tcPr>
            <w:tcW w:w="1984" w:type="dxa"/>
            <w:vMerge w:val="continue"/>
            <w:vAlign w:val="center"/>
          </w:tcPr>
          <w:p w14:paraId="358463B0">
            <w:pPr>
              <w:spacing w:line="240" w:lineRule="atLeast"/>
              <w:ind w:left="-38"/>
              <w:jc w:val="left"/>
              <w:rPr>
                <w:rFonts w:ascii="宋体" w:hAnsi="宋体" w:cs="方正仿宋_GBK"/>
                <w:sz w:val="21"/>
                <w:szCs w:val="21"/>
              </w:rPr>
            </w:pPr>
          </w:p>
        </w:tc>
      </w:tr>
      <w:tr w14:paraId="27A73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65BBC412">
            <w:pPr>
              <w:spacing w:line="240" w:lineRule="atLeast"/>
              <w:ind w:firstLine="28"/>
              <w:jc w:val="center"/>
              <w:rPr>
                <w:rFonts w:ascii="宋体" w:hAnsi="宋体" w:cs="方正仿宋_GBK"/>
                <w:sz w:val="21"/>
                <w:szCs w:val="21"/>
              </w:rPr>
            </w:pPr>
          </w:p>
        </w:tc>
        <w:tc>
          <w:tcPr>
            <w:tcW w:w="1276" w:type="dxa"/>
            <w:vMerge w:val="continue"/>
            <w:vAlign w:val="center"/>
          </w:tcPr>
          <w:p w14:paraId="6F5DE4CA">
            <w:pPr>
              <w:spacing w:line="240" w:lineRule="atLeast"/>
              <w:ind w:firstLine="28"/>
              <w:jc w:val="center"/>
              <w:rPr>
                <w:rFonts w:ascii="宋体" w:hAnsi="宋体" w:cs="方正仿宋_GBK"/>
                <w:sz w:val="21"/>
                <w:szCs w:val="21"/>
              </w:rPr>
            </w:pPr>
          </w:p>
        </w:tc>
        <w:tc>
          <w:tcPr>
            <w:tcW w:w="992" w:type="dxa"/>
            <w:vMerge w:val="continue"/>
            <w:vAlign w:val="center"/>
          </w:tcPr>
          <w:p w14:paraId="001F1C10">
            <w:pPr>
              <w:spacing w:line="240" w:lineRule="atLeast"/>
              <w:ind w:firstLine="28"/>
              <w:jc w:val="center"/>
              <w:rPr>
                <w:rFonts w:ascii="宋体" w:hAnsi="宋体" w:cs="方正仿宋_GBK"/>
                <w:sz w:val="21"/>
                <w:szCs w:val="21"/>
              </w:rPr>
            </w:pPr>
          </w:p>
        </w:tc>
        <w:tc>
          <w:tcPr>
            <w:tcW w:w="4820" w:type="dxa"/>
            <w:vAlign w:val="center"/>
          </w:tcPr>
          <w:p w14:paraId="44843CE5">
            <w:pPr>
              <w:spacing w:line="240" w:lineRule="atLeast"/>
              <w:rPr>
                <w:rFonts w:ascii="宋体" w:hAnsi="宋体" w:cs="方正仿宋_GBK"/>
                <w:sz w:val="21"/>
                <w:szCs w:val="21"/>
              </w:rPr>
            </w:pPr>
            <w:r>
              <w:rPr>
                <w:rFonts w:hint="eastAsia" w:ascii="宋体" w:hAnsi="宋体" w:cs="方正仿宋_GBK"/>
                <w:sz w:val="21"/>
                <w:szCs w:val="21"/>
              </w:rPr>
              <w:t>3.团队成员（10分）</w:t>
            </w:r>
          </w:p>
          <w:p w14:paraId="2021080B">
            <w:pPr>
              <w:spacing w:line="240" w:lineRule="atLeast"/>
              <w:rPr>
                <w:rFonts w:ascii="宋体" w:hAnsi="宋体" w:cs="方正仿宋_GBK"/>
                <w:sz w:val="21"/>
                <w:szCs w:val="21"/>
              </w:rPr>
            </w:pPr>
            <w:r>
              <w:rPr>
                <w:rFonts w:hint="eastAsia" w:ascii="宋体" w:hAnsi="宋体" w:cs="方正仿宋_GBK"/>
                <w:sz w:val="21"/>
                <w:szCs w:val="21"/>
              </w:rPr>
              <w:t>除负责人外，拟派本项目的其余团队人员中有1名注册会计师或副高级会计师及以上职称的，得3分；有1名中级会计师得2分，累计满分10分。</w:t>
            </w:r>
          </w:p>
        </w:tc>
        <w:tc>
          <w:tcPr>
            <w:tcW w:w="1984" w:type="dxa"/>
            <w:vMerge w:val="continue"/>
            <w:vAlign w:val="center"/>
          </w:tcPr>
          <w:p w14:paraId="2E3E509C">
            <w:pPr>
              <w:spacing w:line="240" w:lineRule="atLeast"/>
              <w:ind w:left="-38"/>
              <w:jc w:val="left"/>
              <w:rPr>
                <w:rFonts w:ascii="宋体" w:hAnsi="宋体" w:cs="方正仿宋_GBK"/>
                <w:sz w:val="21"/>
                <w:szCs w:val="21"/>
              </w:rPr>
            </w:pPr>
          </w:p>
        </w:tc>
      </w:tr>
      <w:tr w14:paraId="2DCE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75" w:type="dxa"/>
            <w:vMerge w:val="continue"/>
            <w:vAlign w:val="center"/>
          </w:tcPr>
          <w:p w14:paraId="54E2D7CA">
            <w:pPr>
              <w:spacing w:line="240" w:lineRule="atLeast"/>
              <w:ind w:firstLine="28"/>
              <w:jc w:val="center"/>
              <w:rPr>
                <w:rFonts w:ascii="宋体" w:hAnsi="宋体" w:cs="方正仿宋_GBK"/>
                <w:sz w:val="21"/>
                <w:szCs w:val="21"/>
              </w:rPr>
            </w:pPr>
          </w:p>
        </w:tc>
        <w:tc>
          <w:tcPr>
            <w:tcW w:w="1276" w:type="dxa"/>
            <w:vMerge w:val="continue"/>
            <w:vAlign w:val="center"/>
          </w:tcPr>
          <w:p w14:paraId="1D7D53ED">
            <w:pPr>
              <w:spacing w:line="240" w:lineRule="atLeast"/>
              <w:ind w:firstLine="28"/>
              <w:jc w:val="center"/>
              <w:rPr>
                <w:rFonts w:ascii="宋体" w:hAnsi="宋体" w:cs="方正仿宋_GBK"/>
                <w:sz w:val="21"/>
                <w:szCs w:val="21"/>
              </w:rPr>
            </w:pPr>
          </w:p>
        </w:tc>
        <w:tc>
          <w:tcPr>
            <w:tcW w:w="992" w:type="dxa"/>
            <w:vAlign w:val="center"/>
          </w:tcPr>
          <w:p w14:paraId="6C096205">
            <w:pPr>
              <w:spacing w:line="240" w:lineRule="atLeast"/>
              <w:jc w:val="center"/>
              <w:rPr>
                <w:rFonts w:ascii="宋体" w:hAnsi="宋体" w:cs="方正仿宋_GBK"/>
                <w:sz w:val="21"/>
                <w:szCs w:val="21"/>
              </w:rPr>
            </w:pPr>
            <w:r>
              <w:rPr>
                <w:rFonts w:hint="eastAsia" w:ascii="宋体" w:hAnsi="宋体" w:cs="方正仿宋_GBK"/>
                <w:sz w:val="21"/>
                <w:szCs w:val="21"/>
              </w:rPr>
              <w:t>业绩</w:t>
            </w:r>
          </w:p>
          <w:p w14:paraId="3F023920">
            <w:pPr>
              <w:spacing w:line="240" w:lineRule="atLeast"/>
              <w:jc w:val="center"/>
              <w:rPr>
                <w:rFonts w:ascii="宋体" w:hAnsi="宋体" w:cs="方正仿宋_GBK"/>
                <w:sz w:val="21"/>
                <w:szCs w:val="21"/>
              </w:rPr>
            </w:pPr>
            <w:r>
              <w:rPr>
                <w:rFonts w:hint="eastAsia" w:ascii="宋体" w:hAnsi="宋体" w:cs="方正仿宋_GBK"/>
                <w:sz w:val="21"/>
                <w:szCs w:val="21"/>
              </w:rPr>
              <w:t>15分</w:t>
            </w:r>
          </w:p>
        </w:tc>
        <w:tc>
          <w:tcPr>
            <w:tcW w:w="4820" w:type="dxa"/>
            <w:vAlign w:val="center"/>
          </w:tcPr>
          <w:p w14:paraId="53565C43">
            <w:pPr>
              <w:spacing w:line="240" w:lineRule="atLeast"/>
              <w:rPr>
                <w:rFonts w:ascii="宋体" w:hAnsi="宋体" w:cs="方正仿宋_GBK"/>
                <w:sz w:val="21"/>
                <w:szCs w:val="21"/>
              </w:rPr>
            </w:pPr>
            <w:r>
              <w:rPr>
                <w:rFonts w:hint="eastAsia" w:ascii="宋体" w:hAnsi="宋体" w:cs="方正仿宋_GBK"/>
                <w:sz w:val="21"/>
                <w:szCs w:val="21"/>
              </w:rPr>
              <w:t>201</w:t>
            </w:r>
            <w:r>
              <w:rPr>
                <w:rFonts w:ascii="宋体" w:hAnsi="宋体" w:cs="方正仿宋_GBK"/>
                <w:sz w:val="21"/>
                <w:szCs w:val="21"/>
              </w:rPr>
              <w:t>9</w:t>
            </w:r>
            <w:r>
              <w:rPr>
                <w:rFonts w:hint="eastAsia" w:ascii="宋体" w:hAnsi="宋体" w:cs="方正仿宋_GBK"/>
                <w:sz w:val="21"/>
                <w:szCs w:val="21"/>
              </w:rPr>
              <w:t>年1月1日至今，供应商承接过市级部门或机构委托的审计类项目业绩的，提供一个合同得3分，满分15分。</w:t>
            </w:r>
          </w:p>
        </w:tc>
        <w:tc>
          <w:tcPr>
            <w:tcW w:w="1984" w:type="dxa"/>
            <w:vAlign w:val="center"/>
          </w:tcPr>
          <w:p w14:paraId="331E55CD">
            <w:pPr>
              <w:spacing w:line="240" w:lineRule="atLeast"/>
              <w:ind w:left="-38"/>
              <w:rPr>
                <w:rFonts w:ascii="宋体" w:hAnsi="宋体" w:cs="方正仿宋_GBK"/>
                <w:sz w:val="21"/>
                <w:szCs w:val="21"/>
              </w:rPr>
            </w:pPr>
            <w:r>
              <w:rPr>
                <w:rFonts w:hint="eastAsia" w:ascii="宋体" w:hAnsi="宋体" w:cs="方正仿宋_GBK"/>
                <w:sz w:val="21"/>
                <w:szCs w:val="21"/>
              </w:rPr>
              <w:t>提供合同复印件，加盖供应商公章。</w:t>
            </w:r>
          </w:p>
        </w:tc>
      </w:tr>
    </w:tbl>
    <w:p w14:paraId="62277BEE">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14:paraId="1FCA4F2D">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2F4C3289">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14:paraId="193B8CA9">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1C8FEF89">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58E520D4">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14:paraId="6929387C">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（3）在服务采购项目中，服务由中小企业承接，即提供服务的人员为中小企业依照《中华人民共和国劳动合同法》订立劳动合同的从业人员。</w:t>
      </w:r>
    </w:p>
    <w:p w14:paraId="6D68D438">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6</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14:paraId="69A26D1D">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14:paraId="1740ECA5">
      <w:pPr>
        <w:pStyle w:val="6"/>
        <w:spacing w:before="0" w:after="0" w:line="360" w:lineRule="auto"/>
        <w:ind w:firstLine="482" w:firstLineChars="200"/>
        <w:rPr>
          <w:rFonts w:ascii="宋体" w:hAnsi="宋体"/>
          <w:color w:val="000000"/>
          <w:sz w:val="24"/>
          <w:szCs w:val="24"/>
        </w:rPr>
      </w:pPr>
      <w:bookmarkStart w:id="78" w:name="_Toc94274467"/>
      <w:r>
        <w:rPr>
          <w:rFonts w:hint="eastAsia" w:ascii="宋体" w:hAnsi="宋体"/>
          <w:color w:val="000000"/>
          <w:sz w:val="24"/>
          <w:szCs w:val="24"/>
        </w:rPr>
        <w:t>三、无效响应</w:t>
      </w:r>
      <w:bookmarkEnd w:id="78"/>
    </w:p>
    <w:p w14:paraId="30C33A21">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14:paraId="4C99C2B4">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14:paraId="41CF4E81">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14:paraId="49037FE8">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14:paraId="264EC757">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14:paraId="37422933">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14:paraId="00336625">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4EE23A0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14:paraId="57D945A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14:paraId="4551425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14:paraId="596A4843">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14:paraId="5D631192">
      <w:pPr>
        <w:pStyle w:val="6"/>
        <w:spacing w:before="0" w:after="0" w:line="360" w:lineRule="auto"/>
        <w:ind w:firstLine="482" w:firstLineChars="200"/>
        <w:rPr>
          <w:rFonts w:ascii="宋体" w:hAnsi="宋体"/>
          <w:color w:val="000000"/>
          <w:sz w:val="24"/>
          <w:szCs w:val="24"/>
        </w:rPr>
      </w:pPr>
      <w:bookmarkStart w:id="79" w:name="_Toc94274468"/>
      <w:r>
        <w:rPr>
          <w:rFonts w:hint="eastAsia" w:ascii="宋体" w:hAnsi="宋体"/>
          <w:color w:val="000000"/>
          <w:sz w:val="24"/>
          <w:szCs w:val="24"/>
        </w:rPr>
        <w:t>四、</w:t>
      </w:r>
      <w:bookmarkEnd w:id="76"/>
      <w:bookmarkEnd w:id="77"/>
      <w:r>
        <w:rPr>
          <w:rFonts w:hint="eastAsia" w:ascii="宋体" w:hAnsi="宋体"/>
          <w:color w:val="000000"/>
          <w:sz w:val="24"/>
          <w:szCs w:val="24"/>
        </w:rPr>
        <w:t>采购终止</w:t>
      </w:r>
      <w:bookmarkEnd w:id="79"/>
    </w:p>
    <w:p w14:paraId="3CA60912">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14:paraId="48B6DB1E">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14:paraId="47887CFB">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14:paraId="021454D3">
      <w:pPr>
        <w:pStyle w:val="5"/>
        <w:spacing w:line="360" w:lineRule="auto"/>
        <w:jc w:val="center"/>
        <w:rPr>
          <w:rFonts w:ascii="宋体" w:hAnsi="宋体" w:eastAsia="宋体"/>
          <w:color w:val="000000"/>
          <w:sz w:val="36"/>
          <w:szCs w:val="30"/>
        </w:rPr>
      </w:pPr>
      <w:bookmarkStart w:id="80" w:name="_Toc102227313"/>
      <w:bookmarkStart w:id="81" w:name="_Toc94274469"/>
      <w:r>
        <w:rPr>
          <w:rFonts w:hint="eastAsia" w:ascii="宋体" w:hAnsi="宋体" w:eastAsia="宋体"/>
          <w:color w:val="000000"/>
          <w:sz w:val="36"/>
          <w:szCs w:val="30"/>
        </w:rPr>
        <w:t>第五篇  供应商须知</w:t>
      </w:r>
      <w:bookmarkEnd w:id="80"/>
      <w:bookmarkEnd w:id="81"/>
    </w:p>
    <w:p w14:paraId="6106D4DA">
      <w:pPr>
        <w:pStyle w:val="6"/>
        <w:spacing w:before="0" w:after="0" w:line="360" w:lineRule="auto"/>
        <w:ind w:firstLine="482" w:firstLineChars="200"/>
        <w:rPr>
          <w:rFonts w:ascii="宋体" w:hAnsi="宋体"/>
          <w:color w:val="000000"/>
          <w:sz w:val="24"/>
          <w:szCs w:val="24"/>
        </w:rPr>
      </w:pPr>
      <w:bookmarkStart w:id="82" w:name="_Toc94274470"/>
      <w:bookmarkStart w:id="83" w:name="_Toc342913389"/>
      <w:r>
        <w:rPr>
          <w:rFonts w:hint="eastAsia" w:ascii="宋体" w:hAnsi="宋体"/>
          <w:color w:val="000000"/>
          <w:sz w:val="24"/>
          <w:szCs w:val="24"/>
        </w:rPr>
        <w:t>一、比选费用</w:t>
      </w:r>
      <w:bookmarkEnd w:id="82"/>
      <w:bookmarkEnd w:id="83"/>
    </w:p>
    <w:p w14:paraId="5E20A3DC">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14:paraId="253B18A6">
      <w:pPr>
        <w:pStyle w:val="6"/>
        <w:tabs>
          <w:tab w:val="left" w:pos="2640"/>
        </w:tabs>
        <w:spacing w:before="0" w:after="0" w:line="360" w:lineRule="auto"/>
        <w:ind w:firstLine="482" w:firstLineChars="200"/>
        <w:rPr>
          <w:rFonts w:ascii="宋体" w:hAnsi="宋体"/>
          <w:color w:val="000000"/>
          <w:sz w:val="24"/>
          <w:szCs w:val="24"/>
        </w:rPr>
      </w:pPr>
      <w:bookmarkStart w:id="84" w:name="_Toc94274471"/>
      <w:bookmarkStart w:id="85" w:name="_Toc342913391"/>
      <w:r>
        <w:rPr>
          <w:rFonts w:hint="eastAsia" w:ascii="宋体" w:hAnsi="宋体"/>
          <w:color w:val="000000"/>
          <w:sz w:val="24"/>
          <w:szCs w:val="24"/>
        </w:rPr>
        <w:t>二、竞争性比选文件</w:t>
      </w:r>
      <w:bookmarkEnd w:id="84"/>
      <w:bookmarkEnd w:id="85"/>
    </w:p>
    <w:p w14:paraId="672D571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14:paraId="517315C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14:paraId="47182A6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14:paraId="051F4521">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6" w:name="_Toc318159160"/>
      <w:bookmarkStart w:id="87" w:name="_Toc318166429"/>
      <w:bookmarkStart w:id="88" w:name="_Toc318159349"/>
      <w:bookmarkStart w:id="89" w:name="_Toc318159780"/>
    </w:p>
    <w:p w14:paraId="1BABADB3">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86"/>
    <w:bookmarkEnd w:id="87"/>
    <w:bookmarkEnd w:id="88"/>
    <w:bookmarkEnd w:id="89"/>
    <w:p w14:paraId="24337409">
      <w:pPr>
        <w:pStyle w:val="6"/>
        <w:spacing w:before="0" w:after="0" w:line="360" w:lineRule="auto"/>
        <w:ind w:firstLine="482" w:firstLineChars="200"/>
        <w:rPr>
          <w:rFonts w:ascii="宋体" w:hAnsi="宋体"/>
          <w:color w:val="000000"/>
          <w:sz w:val="24"/>
          <w:szCs w:val="24"/>
        </w:rPr>
      </w:pPr>
      <w:bookmarkStart w:id="90" w:name="_Toc102227318"/>
      <w:bookmarkStart w:id="91" w:name="_Toc342913392"/>
      <w:bookmarkStart w:id="92" w:name="_Toc94274472"/>
      <w:bookmarkStart w:id="93" w:name="_Toc179714297"/>
      <w:r>
        <w:rPr>
          <w:rFonts w:hint="eastAsia" w:ascii="宋体" w:hAnsi="宋体"/>
          <w:color w:val="000000"/>
          <w:sz w:val="24"/>
          <w:szCs w:val="24"/>
        </w:rPr>
        <w:t>三、比选要求</w:t>
      </w:r>
      <w:bookmarkEnd w:id="90"/>
      <w:bookmarkEnd w:id="91"/>
      <w:bookmarkEnd w:id="92"/>
      <w:bookmarkEnd w:id="93"/>
    </w:p>
    <w:p w14:paraId="64F74619">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14:paraId="7D491C33">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14:paraId="78CBB8AD">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14:paraId="3A78B145">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4335779D">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14:paraId="753A89D0">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14:paraId="61C5F136">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14:paraId="01C3A02E">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14:paraId="48E4A5FB">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14:paraId="06C05A8B">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14:paraId="1C5E2E23">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14:paraId="641CAB8F">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14:paraId="3AEE8BA7">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14:paraId="6C70656D">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14:paraId="2EEFE5AF">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14:paraId="444B3162">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14:paraId="13B24908">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14:paraId="39A875DF">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0EBECE2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14:paraId="48F81F8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14:paraId="71DDC0E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14:paraId="633E2F5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14:paraId="63ABEDB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14:paraId="55CB1A4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6BBD359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14:paraId="54BCF8F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14:paraId="70A79D7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14:paraId="69504BC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14:paraId="4878B73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14:paraId="5A1A68BD">
      <w:pPr>
        <w:pStyle w:val="6"/>
        <w:spacing w:before="0" w:after="0" w:line="360" w:lineRule="auto"/>
        <w:ind w:firstLine="482" w:firstLineChars="200"/>
        <w:rPr>
          <w:rFonts w:ascii="宋体" w:hAnsi="宋体"/>
          <w:color w:val="000000"/>
          <w:sz w:val="24"/>
          <w:szCs w:val="24"/>
        </w:rPr>
      </w:pPr>
      <w:bookmarkStart w:id="94" w:name="_Toc94274473"/>
      <w:r>
        <w:rPr>
          <w:rFonts w:hint="eastAsia" w:ascii="宋体" w:hAnsi="宋体"/>
          <w:color w:val="000000"/>
          <w:sz w:val="24"/>
          <w:szCs w:val="24"/>
        </w:rPr>
        <w:t>四、成交供应商的确认和变更</w:t>
      </w:r>
      <w:bookmarkEnd w:id="94"/>
    </w:p>
    <w:p w14:paraId="423102B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14:paraId="6D42CB99">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36899C9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14:paraId="584988B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180E232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14:paraId="7168619E">
      <w:pPr>
        <w:pStyle w:val="6"/>
        <w:spacing w:before="0" w:after="0" w:line="360" w:lineRule="auto"/>
        <w:ind w:firstLine="482" w:firstLineChars="200"/>
        <w:rPr>
          <w:rFonts w:ascii="宋体" w:hAnsi="宋体"/>
          <w:color w:val="000000"/>
          <w:sz w:val="24"/>
          <w:szCs w:val="24"/>
        </w:rPr>
      </w:pPr>
      <w:bookmarkStart w:id="95" w:name="_Toc342913395"/>
      <w:bookmarkStart w:id="96" w:name="_Toc94274474"/>
      <w:bookmarkStart w:id="97" w:name="_Toc102227321"/>
      <w:r>
        <w:rPr>
          <w:rFonts w:hint="eastAsia" w:ascii="宋体" w:hAnsi="宋体"/>
          <w:color w:val="000000"/>
          <w:sz w:val="24"/>
          <w:szCs w:val="24"/>
        </w:rPr>
        <w:t>五、成交通知</w:t>
      </w:r>
      <w:bookmarkEnd w:id="95"/>
      <w:bookmarkEnd w:id="96"/>
      <w:bookmarkEnd w:id="97"/>
    </w:p>
    <w:p w14:paraId="4C75D64B">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（一）成交供应商确定后，采购代理机构将在重庆市人民政府口岸和物流办公室（http://zfkawlb.cq.gov.cn/）发布成交结果公告。</w:t>
      </w:r>
    </w:p>
    <w:p w14:paraId="5FAAEAAA">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14:paraId="3AF9596B">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14:paraId="0AE839A9">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14:paraId="09F8CF6E">
      <w:pPr>
        <w:pStyle w:val="6"/>
        <w:spacing w:before="0" w:after="0" w:line="360" w:lineRule="auto"/>
        <w:ind w:firstLine="482" w:firstLineChars="200"/>
        <w:rPr>
          <w:rFonts w:ascii="宋体" w:hAnsi="宋体"/>
          <w:color w:val="000000"/>
          <w:sz w:val="24"/>
          <w:szCs w:val="24"/>
        </w:rPr>
      </w:pPr>
      <w:bookmarkStart w:id="98" w:name="_Toc94274475"/>
      <w:r>
        <w:rPr>
          <w:rFonts w:hint="eastAsia" w:ascii="宋体" w:hAnsi="宋体"/>
          <w:color w:val="000000"/>
          <w:sz w:val="24"/>
          <w:szCs w:val="24"/>
        </w:rPr>
        <w:t>六、关于质疑和投诉</w:t>
      </w:r>
      <w:bookmarkEnd w:id="98"/>
    </w:p>
    <w:p w14:paraId="293A69EE">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14:paraId="40FEA76D">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供应商认为比选文件、采购过程和成交结果使自己的权益收到伤害的，可向采购人或采购代理机构以书面形式提出质疑。</w:t>
      </w:r>
    </w:p>
    <w:p w14:paraId="0469E3E2">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14:paraId="6D57FC10">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14:paraId="636DDD08">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14:paraId="08C5796A">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14:paraId="1ACF9481">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14:paraId="2880C6CC">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14:paraId="6F5740D8">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14:paraId="015F9C47">
      <w:pPr>
        <w:spacing w:line="360" w:lineRule="auto"/>
        <w:ind w:firstLine="570"/>
        <w:rPr>
          <w:rFonts w:ascii="宋体" w:hAnsi="宋体"/>
          <w:color w:val="000000"/>
          <w:sz w:val="24"/>
          <w:szCs w:val="24"/>
        </w:rPr>
      </w:pPr>
      <w:r>
        <w:rPr>
          <w:rFonts w:hint="eastAsia" w:ascii="宋体" w:hAnsi="宋体"/>
          <w:color w:val="000000"/>
          <w:sz w:val="24"/>
          <w:szCs w:val="24"/>
        </w:rPr>
        <w:t>（4）事实依据；</w:t>
      </w:r>
    </w:p>
    <w:p w14:paraId="4BFB025F">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14:paraId="7796C14A">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14:paraId="6D8223D3">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（7）营业执照（或事业单位法人证书，或个体工商户营业执照或有效的自然人身份证明）复印件；</w:t>
      </w:r>
    </w:p>
    <w:p w14:paraId="34A53DE1">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14:paraId="4243ADB1">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14:paraId="396B27AF">
      <w:pPr>
        <w:spacing w:line="360" w:lineRule="auto"/>
        <w:ind w:firstLine="570"/>
        <w:rPr>
          <w:rFonts w:ascii="宋体" w:hAnsi="宋体"/>
          <w:color w:val="000000"/>
          <w:sz w:val="24"/>
          <w:szCs w:val="24"/>
        </w:rPr>
      </w:pPr>
      <w:r>
        <w:rPr>
          <w:rFonts w:hint="eastAsia" w:ascii="宋体" w:hAnsi="宋体"/>
          <w:color w:val="000000"/>
          <w:sz w:val="24"/>
          <w:szCs w:val="24"/>
        </w:rPr>
        <w:t>2.质疑答复</w:t>
      </w:r>
    </w:p>
    <w:p w14:paraId="5EDE29E2">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14:paraId="0BF99D9E">
      <w:pPr>
        <w:spacing w:line="360" w:lineRule="auto"/>
        <w:ind w:firstLine="570"/>
        <w:rPr>
          <w:rFonts w:ascii="宋体" w:hAnsi="宋体"/>
          <w:color w:val="000000"/>
          <w:sz w:val="24"/>
          <w:szCs w:val="24"/>
        </w:rPr>
      </w:pPr>
      <w:r>
        <w:rPr>
          <w:rFonts w:hint="eastAsia" w:ascii="宋体" w:hAnsi="宋体"/>
          <w:color w:val="000000"/>
          <w:sz w:val="24"/>
          <w:szCs w:val="24"/>
        </w:rPr>
        <w:t>3.其他</w:t>
      </w:r>
    </w:p>
    <w:p w14:paraId="02207A10">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14:paraId="32F76C1D">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14:paraId="58FB6622">
      <w:pPr>
        <w:spacing w:line="360" w:lineRule="auto"/>
        <w:ind w:firstLine="570"/>
        <w:rPr>
          <w:rFonts w:ascii="宋体" w:hAnsi="宋体"/>
          <w:color w:val="000000"/>
          <w:sz w:val="24"/>
          <w:szCs w:val="24"/>
        </w:rPr>
      </w:pPr>
      <w:r>
        <w:rPr>
          <w:rFonts w:hint="eastAsia" w:ascii="宋体" w:hAnsi="宋体"/>
          <w:color w:val="000000"/>
          <w:sz w:val="24"/>
          <w:szCs w:val="24"/>
        </w:rPr>
        <w:t>（二）投诉</w:t>
      </w:r>
    </w:p>
    <w:p w14:paraId="3F8A0FC7">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14:paraId="2E8C0E93">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14:paraId="4E17E99B">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669AEBD">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14:paraId="1F612A75">
      <w:pPr>
        <w:pStyle w:val="6"/>
        <w:spacing w:before="0" w:after="0" w:line="360" w:lineRule="auto"/>
        <w:ind w:firstLine="482" w:firstLineChars="200"/>
        <w:rPr>
          <w:rFonts w:ascii="宋体" w:hAnsi="宋体"/>
          <w:color w:val="000000"/>
          <w:sz w:val="24"/>
          <w:szCs w:val="24"/>
        </w:rPr>
      </w:pPr>
      <w:bookmarkStart w:id="99" w:name="_Toc94274476"/>
      <w:r>
        <w:rPr>
          <w:rFonts w:hint="eastAsia" w:ascii="宋体" w:hAnsi="宋体"/>
          <w:color w:val="000000"/>
          <w:sz w:val="24"/>
          <w:szCs w:val="24"/>
        </w:rPr>
        <w:t>七、采购代理服务费</w:t>
      </w:r>
      <w:bookmarkEnd w:id="99"/>
    </w:p>
    <w:p w14:paraId="6DA67AE8">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14:paraId="26C5FD29">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2CDC8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148DD082">
            <w:pPr>
              <w:spacing w:line="240" w:lineRule="atLeast"/>
              <w:jc w:val="right"/>
              <w:rPr>
                <w:rFonts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14:paraId="1F84D110">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14:paraId="45551161">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14:paraId="6B888369">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14:paraId="6F2656CA">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14:paraId="5048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238599AC">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14:paraId="5765176D">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14:paraId="5C40966C">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14:paraId="34D7A7AB">
            <w:pPr>
              <w:spacing w:line="240" w:lineRule="atLeast"/>
              <w:jc w:val="center"/>
              <w:rPr>
                <w:rFonts w:ascii="宋体" w:hAnsi="宋体"/>
                <w:color w:val="000000"/>
                <w:sz w:val="21"/>
                <w:szCs w:val="21"/>
              </w:rPr>
            </w:pPr>
            <w:r>
              <w:rPr>
                <w:rFonts w:hint="eastAsia" w:ascii="宋体" w:hAnsi="宋体"/>
                <w:color w:val="000000"/>
                <w:sz w:val="21"/>
                <w:szCs w:val="21"/>
              </w:rPr>
              <w:t>1.0%</w:t>
            </w:r>
          </w:p>
        </w:tc>
      </w:tr>
      <w:tr w14:paraId="5606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7999903A">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14:paraId="133EFF2D">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14:paraId="72D02FCB">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14:paraId="37C685C5">
            <w:pPr>
              <w:spacing w:line="240" w:lineRule="atLeast"/>
              <w:jc w:val="center"/>
              <w:rPr>
                <w:rFonts w:ascii="宋体" w:hAnsi="宋体"/>
                <w:color w:val="000000"/>
                <w:sz w:val="21"/>
                <w:szCs w:val="21"/>
              </w:rPr>
            </w:pPr>
            <w:r>
              <w:rPr>
                <w:rFonts w:hint="eastAsia" w:ascii="宋体" w:hAnsi="宋体"/>
                <w:color w:val="000000"/>
                <w:sz w:val="21"/>
                <w:szCs w:val="21"/>
              </w:rPr>
              <w:t>0.7%</w:t>
            </w:r>
          </w:p>
        </w:tc>
      </w:tr>
      <w:tr w14:paraId="4EC6B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55C20475">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14:paraId="0F31E495">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14:paraId="081AE713">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14:paraId="0B1F6732">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14:paraId="37A18CA7">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14:paraId="4B9DACB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14:paraId="7AF7142F">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14:paraId="73CE4203">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开户行：中国银行重庆江北支行</w:t>
      </w:r>
    </w:p>
    <w:p w14:paraId="4AC75F81">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账  号：1144 6718 4234</w:t>
      </w:r>
    </w:p>
    <w:p w14:paraId="5DA7BFCA">
      <w:pPr>
        <w:pStyle w:val="6"/>
        <w:spacing w:before="0" w:after="0" w:line="360" w:lineRule="auto"/>
        <w:ind w:firstLine="482" w:firstLineChars="200"/>
        <w:rPr>
          <w:rFonts w:ascii="宋体" w:hAnsi="宋体"/>
          <w:color w:val="000000"/>
          <w:sz w:val="24"/>
          <w:szCs w:val="24"/>
        </w:rPr>
      </w:pPr>
      <w:bookmarkStart w:id="100" w:name="_Toc102227322"/>
      <w:bookmarkStart w:id="101" w:name="_Toc94274477"/>
      <w:bookmarkStart w:id="102" w:name="_Toc342913396"/>
      <w:bookmarkStart w:id="103" w:name="_Toc12789059"/>
      <w:bookmarkStart w:id="104" w:name="_Toc11641055"/>
      <w:r>
        <w:rPr>
          <w:rFonts w:hint="eastAsia" w:ascii="宋体" w:hAnsi="宋体"/>
          <w:color w:val="000000"/>
          <w:sz w:val="24"/>
          <w:szCs w:val="24"/>
        </w:rPr>
        <w:t>八、签订</w:t>
      </w:r>
      <w:bookmarkEnd w:id="100"/>
      <w:r>
        <w:rPr>
          <w:rFonts w:hint="eastAsia" w:ascii="宋体" w:hAnsi="宋体"/>
          <w:color w:val="000000"/>
          <w:sz w:val="24"/>
          <w:szCs w:val="24"/>
        </w:rPr>
        <w:t>合同</w:t>
      </w:r>
      <w:bookmarkEnd w:id="101"/>
      <w:bookmarkEnd w:id="102"/>
    </w:p>
    <w:p w14:paraId="07757FC1">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14:paraId="41B2BAA6">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14:paraId="00AF3A3D">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14:paraId="5D59F805">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5F8CCB0E">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14:paraId="3756CB54">
      <w:pPr>
        <w:pStyle w:val="5"/>
        <w:pageBreakBefore/>
        <w:spacing w:line="360" w:lineRule="auto"/>
        <w:jc w:val="center"/>
        <w:rPr>
          <w:rFonts w:ascii="宋体" w:hAnsi="宋体" w:eastAsia="宋体"/>
          <w:color w:val="000000"/>
          <w:sz w:val="36"/>
          <w:szCs w:val="30"/>
        </w:rPr>
      </w:pPr>
      <w:bookmarkStart w:id="105" w:name="_Toc94274478"/>
      <w:r>
        <w:rPr>
          <w:rFonts w:hint="eastAsia" w:ascii="宋体" w:hAnsi="宋体" w:eastAsia="宋体"/>
          <w:color w:val="000000"/>
          <w:sz w:val="36"/>
          <w:szCs w:val="30"/>
        </w:rPr>
        <w:t xml:space="preserve">第六篇  </w:t>
      </w:r>
      <w:bookmarkEnd w:id="103"/>
      <w:bookmarkEnd w:id="104"/>
      <w:r>
        <w:rPr>
          <w:rFonts w:hint="eastAsia" w:ascii="宋体" w:hAnsi="宋体" w:eastAsia="宋体"/>
          <w:color w:val="000000"/>
          <w:sz w:val="36"/>
          <w:szCs w:val="30"/>
        </w:rPr>
        <w:t>合同草案条款</w:t>
      </w:r>
      <w:bookmarkEnd w:id="105"/>
    </w:p>
    <w:p w14:paraId="17C316EE">
      <w:pPr>
        <w:pStyle w:val="6"/>
        <w:spacing w:before="0" w:after="0" w:line="360" w:lineRule="auto"/>
        <w:ind w:firstLine="482" w:firstLineChars="200"/>
        <w:rPr>
          <w:rFonts w:ascii="宋体" w:hAnsi="宋体"/>
          <w:color w:val="000000"/>
          <w:sz w:val="24"/>
          <w:szCs w:val="24"/>
        </w:rPr>
      </w:pPr>
      <w:bookmarkStart w:id="106" w:name="_Hlt41879464"/>
      <w:bookmarkEnd w:id="106"/>
      <w:bookmarkStart w:id="107" w:name="_Toc78194465"/>
      <w:bookmarkStart w:id="108" w:name="_Toc94274479"/>
      <w:bookmarkStart w:id="109" w:name="_Toc508007737"/>
      <w:bookmarkStart w:id="110" w:name="_Toc277084870"/>
      <w:bookmarkStart w:id="111" w:name="_Toc285722712"/>
      <w:bookmarkStart w:id="112" w:name="_Toc12789072"/>
      <w:r>
        <w:rPr>
          <w:rFonts w:hint="eastAsia" w:ascii="宋体" w:hAnsi="宋体"/>
          <w:color w:val="000000"/>
          <w:sz w:val="24"/>
          <w:szCs w:val="24"/>
        </w:rPr>
        <w:t>一、合同主要条款</w:t>
      </w:r>
      <w:bookmarkEnd w:id="107"/>
      <w:bookmarkEnd w:id="108"/>
      <w:bookmarkEnd w:id="109"/>
      <w:bookmarkEnd w:id="110"/>
      <w:bookmarkEnd w:id="111"/>
    </w:p>
    <w:p w14:paraId="325371E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14:paraId="464511F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14:paraId="62CF1E46">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14:paraId="3EC952B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14:paraId="4C766CC0">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14:paraId="7636E5C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14:paraId="3319EFF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14:paraId="0516B2B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14:paraId="52D2D8D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14:paraId="7DD693F0">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包括（但不限于）服务费、咨询费、文件编制费、利润、税金及其它与本项目相关的一切费用。因乙方供应商自身原因造成漏报、少报皆由其自行承担责任，甲方不再补偿。</w:t>
      </w:r>
    </w:p>
    <w:p w14:paraId="2BF64F7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14:paraId="2353EDB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14:paraId="65D42D2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14:paraId="17D4DB3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14:paraId="5BEA2FE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14:paraId="423CC534">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14:paraId="30662147">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14:paraId="59175BE9">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14:paraId="702DDF8B">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14:paraId="2AE5D8E6">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14:paraId="4EBEBDB4">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14:paraId="06808D8B">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14:paraId="0CC2B73C">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14:paraId="24FC32F1">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14:paraId="7A3B1F97">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14:paraId="4937CE1B">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14:paraId="7CEAAB29">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14:paraId="51B53D6D">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3102706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14:paraId="459F68F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14:paraId="0F8B09D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2.在60天内当事人协商不能达成协议的，可提请采购人当地仲裁机构仲裁。</w:t>
      </w:r>
    </w:p>
    <w:p w14:paraId="6404B6A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14:paraId="23E0C83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14:paraId="016DB6C2">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14:paraId="6908DC9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14:paraId="140425F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14:paraId="7E322DA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w:t>
      </w:r>
      <w:bookmarkStart w:id="147" w:name="_GoBack"/>
      <w:bookmarkEnd w:id="147"/>
      <w:r>
        <w:rPr>
          <w:rFonts w:hint="eastAsia" w:ascii="宋体" w:hAnsi="宋体"/>
          <w:bCs/>
          <w:color w:val="000000"/>
          <w:sz w:val="24"/>
          <w:lang w:eastAsia="zh-CN"/>
        </w:rPr>
        <w:t>法律</w:t>
      </w:r>
      <w:r>
        <w:rPr>
          <w:rFonts w:hint="eastAsia" w:ascii="宋体" w:hAnsi="宋体"/>
          <w:bCs/>
          <w:color w:val="000000"/>
          <w:sz w:val="24"/>
        </w:rPr>
        <w:t>效力。</w:t>
      </w:r>
    </w:p>
    <w:p w14:paraId="660D67B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14:paraId="31546805">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14:paraId="474F5FF5">
      <w:pPr>
        <w:pStyle w:val="6"/>
        <w:spacing w:before="0" w:after="0" w:line="360" w:lineRule="auto"/>
        <w:ind w:firstLine="482" w:firstLineChars="200"/>
        <w:rPr>
          <w:rFonts w:ascii="宋体" w:hAnsi="宋体"/>
          <w:color w:val="000000"/>
          <w:sz w:val="24"/>
          <w:szCs w:val="24"/>
        </w:rPr>
      </w:pPr>
      <w:bookmarkStart w:id="113" w:name="_Toc277084871"/>
      <w:bookmarkStart w:id="114" w:name="_Toc508178250"/>
      <w:bookmarkStart w:id="115" w:name="_Toc285722713"/>
      <w:bookmarkStart w:id="116" w:name="_Toc94274480"/>
      <w:r>
        <w:rPr>
          <w:rFonts w:hint="eastAsia" w:ascii="宋体" w:hAnsi="宋体"/>
          <w:color w:val="000000"/>
          <w:sz w:val="24"/>
          <w:szCs w:val="24"/>
        </w:rPr>
        <w:t>二、政府采购合同（格式）</w:t>
      </w:r>
      <w:bookmarkEnd w:id="113"/>
      <w:bookmarkEnd w:id="114"/>
      <w:bookmarkEnd w:id="115"/>
      <w:bookmarkEnd w:id="116"/>
    </w:p>
    <w:p w14:paraId="4B211D49">
      <w:pPr>
        <w:spacing w:line="500" w:lineRule="exact"/>
        <w:jc w:val="center"/>
        <w:rPr>
          <w:rFonts w:ascii="宋体" w:hAnsi="宋体"/>
          <w:b/>
          <w:color w:val="000000"/>
          <w:sz w:val="44"/>
        </w:rPr>
      </w:pPr>
    </w:p>
    <w:bookmarkEnd w:id="112"/>
    <w:p w14:paraId="506D46D8">
      <w:pPr>
        <w:spacing w:line="360" w:lineRule="auto"/>
        <w:jc w:val="center"/>
        <w:rPr>
          <w:rFonts w:ascii="宋体" w:hAnsi="宋体"/>
          <w:b/>
          <w:color w:val="000000"/>
          <w:sz w:val="44"/>
        </w:rPr>
      </w:pPr>
      <w:bookmarkStart w:id="117" w:name="_Toc23764521"/>
      <w:r>
        <w:rPr>
          <w:rFonts w:ascii="宋体" w:hAnsi="宋体"/>
          <w:b/>
          <w:color w:val="000000"/>
          <w:sz w:val="44"/>
        </w:rPr>
        <w:t>重庆市政府采购合同</w:t>
      </w:r>
    </w:p>
    <w:p w14:paraId="0B43B7B2">
      <w:pPr>
        <w:spacing w:line="360" w:lineRule="auto"/>
        <w:jc w:val="center"/>
        <w:rPr>
          <w:rFonts w:ascii="宋体" w:hAnsi="宋体"/>
          <w:color w:val="000000"/>
        </w:rPr>
      </w:pPr>
      <w:r>
        <w:rPr>
          <w:rFonts w:ascii="宋体" w:hAnsi="宋体"/>
          <w:color w:val="000000"/>
        </w:rPr>
        <w:t>（项目编号：     ）</w:t>
      </w:r>
    </w:p>
    <w:p w14:paraId="3FEAD85E">
      <w:pPr>
        <w:spacing w:line="360" w:lineRule="auto"/>
        <w:rPr>
          <w:rFonts w:ascii="宋体" w:hAnsi="宋体"/>
          <w:color w:val="000000"/>
          <w:sz w:val="24"/>
        </w:rPr>
      </w:pPr>
      <w:r>
        <w:rPr>
          <w:rFonts w:ascii="宋体" w:hAnsi="宋体"/>
          <w:color w:val="000000"/>
          <w:sz w:val="24"/>
        </w:rPr>
        <w:t>甲方（需方）：___________________________      计价单位：____________</w:t>
      </w:r>
    </w:p>
    <w:p w14:paraId="2F7B6A89">
      <w:pPr>
        <w:spacing w:line="360" w:lineRule="auto"/>
        <w:rPr>
          <w:rFonts w:ascii="宋体" w:hAnsi="宋体"/>
          <w:color w:val="000000"/>
          <w:sz w:val="24"/>
        </w:rPr>
      </w:pPr>
      <w:r>
        <w:rPr>
          <w:rFonts w:ascii="宋体" w:hAnsi="宋体"/>
          <w:color w:val="000000"/>
          <w:sz w:val="24"/>
        </w:rPr>
        <w:t>乙方（供方）：___________________________      计量单位：_____________</w:t>
      </w:r>
    </w:p>
    <w:p w14:paraId="2CB2E230">
      <w:pPr>
        <w:spacing w:line="360" w:lineRule="auto"/>
        <w:rPr>
          <w:rFonts w:ascii="宋体" w:hAnsi="宋体"/>
          <w:color w:val="000000"/>
          <w:sz w:val="24"/>
        </w:rPr>
      </w:pPr>
    </w:p>
    <w:p w14:paraId="659C0BCD">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1F34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2E7D9270">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14:paraId="226799CC">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14:paraId="7B83E90B">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14:paraId="0E904535">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14:paraId="4FBBBF9F">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14:paraId="70B30788">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14:paraId="4760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B4C3B18">
            <w:pPr>
              <w:spacing w:line="360" w:lineRule="auto"/>
              <w:jc w:val="center"/>
              <w:rPr>
                <w:rFonts w:ascii="宋体" w:hAnsi="宋体"/>
                <w:color w:val="000000"/>
                <w:sz w:val="21"/>
                <w:szCs w:val="21"/>
              </w:rPr>
            </w:pPr>
          </w:p>
        </w:tc>
        <w:tc>
          <w:tcPr>
            <w:tcW w:w="984" w:type="dxa"/>
            <w:vAlign w:val="center"/>
          </w:tcPr>
          <w:p w14:paraId="4683D5F2">
            <w:pPr>
              <w:spacing w:line="360" w:lineRule="auto"/>
              <w:jc w:val="center"/>
              <w:rPr>
                <w:rFonts w:ascii="宋体" w:hAnsi="宋体"/>
                <w:color w:val="000000"/>
                <w:sz w:val="21"/>
                <w:szCs w:val="21"/>
              </w:rPr>
            </w:pPr>
          </w:p>
        </w:tc>
        <w:tc>
          <w:tcPr>
            <w:tcW w:w="1298" w:type="dxa"/>
            <w:gridSpan w:val="2"/>
            <w:vAlign w:val="center"/>
          </w:tcPr>
          <w:p w14:paraId="4AB370AB">
            <w:pPr>
              <w:spacing w:line="360" w:lineRule="auto"/>
              <w:jc w:val="center"/>
              <w:rPr>
                <w:rFonts w:ascii="宋体" w:hAnsi="宋体"/>
                <w:color w:val="000000"/>
                <w:sz w:val="21"/>
                <w:szCs w:val="21"/>
              </w:rPr>
            </w:pPr>
          </w:p>
        </w:tc>
        <w:tc>
          <w:tcPr>
            <w:tcW w:w="1134" w:type="dxa"/>
            <w:vAlign w:val="center"/>
          </w:tcPr>
          <w:p w14:paraId="60F61C19">
            <w:pPr>
              <w:spacing w:line="360" w:lineRule="auto"/>
              <w:jc w:val="center"/>
              <w:rPr>
                <w:rFonts w:ascii="宋体" w:hAnsi="宋体"/>
                <w:color w:val="000000"/>
                <w:sz w:val="21"/>
                <w:szCs w:val="21"/>
              </w:rPr>
            </w:pPr>
          </w:p>
        </w:tc>
        <w:tc>
          <w:tcPr>
            <w:tcW w:w="1559" w:type="dxa"/>
            <w:vAlign w:val="center"/>
          </w:tcPr>
          <w:p w14:paraId="5CA0CBF6">
            <w:pPr>
              <w:spacing w:line="360" w:lineRule="auto"/>
              <w:jc w:val="center"/>
              <w:rPr>
                <w:rFonts w:ascii="宋体" w:hAnsi="宋体"/>
                <w:color w:val="000000"/>
                <w:sz w:val="21"/>
                <w:szCs w:val="21"/>
              </w:rPr>
            </w:pPr>
          </w:p>
        </w:tc>
        <w:tc>
          <w:tcPr>
            <w:tcW w:w="1567" w:type="dxa"/>
            <w:vAlign w:val="center"/>
          </w:tcPr>
          <w:p w14:paraId="1FBD9740">
            <w:pPr>
              <w:spacing w:line="360" w:lineRule="auto"/>
              <w:jc w:val="center"/>
              <w:rPr>
                <w:rFonts w:ascii="宋体" w:hAnsi="宋体"/>
                <w:color w:val="000000"/>
                <w:sz w:val="21"/>
                <w:szCs w:val="21"/>
              </w:rPr>
            </w:pPr>
          </w:p>
        </w:tc>
      </w:tr>
      <w:tr w14:paraId="3B63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3B2E745">
            <w:pPr>
              <w:spacing w:line="360" w:lineRule="auto"/>
              <w:jc w:val="center"/>
              <w:rPr>
                <w:rFonts w:ascii="宋体" w:hAnsi="宋体"/>
                <w:color w:val="000000"/>
                <w:sz w:val="21"/>
                <w:szCs w:val="21"/>
              </w:rPr>
            </w:pPr>
          </w:p>
        </w:tc>
        <w:tc>
          <w:tcPr>
            <w:tcW w:w="984" w:type="dxa"/>
            <w:vAlign w:val="center"/>
          </w:tcPr>
          <w:p w14:paraId="115F1C0F">
            <w:pPr>
              <w:spacing w:line="360" w:lineRule="auto"/>
              <w:jc w:val="center"/>
              <w:rPr>
                <w:rFonts w:ascii="宋体" w:hAnsi="宋体"/>
                <w:color w:val="000000"/>
                <w:sz w:val="21"/>
                <w:szCs w:val="21"/>
              </w:rPr>
            </w:pPr>
          </w:p>
        </w:tc>
        <w:tc>
          <w:tcPr>
            <w:tcW w:w="1298" w:type="dxa"/>
            <w:gridSpan w:val="2"/>
            <w:vAlign w:val="center"/>
          </w:tcPr>
          <w:p w14:paraId="08C424B3">
            <w:pPr>
              <w:spacing w:line="360" w:lineRule="auto"/>
              <w:jc w:val="center"/>
              <w:rPr>
                <w:rFonts w:ascii="宋体" w:hAnsi="宋体"/>
                <w:color w:val="000000"/>
                <w:sz w:val="21"/>
                <w:szCs w:val="21"/>
              </w:rPr>
            </w:pPr>
          </w:p>
        </w:tc>
        <w:tc>
          <w:tcPr>
            <w:tcW w:w="1134" w:type="dxa"/>
            <w:vAlign w:val="center"/>
          </w:tcPr>
          <w:p w14:paraId="67C091CF">
            <w:pPr>
              <w:spacing w:line="360" w:lineRule="auto"/>
              <w:jc w:val="center"/>
              <w:rPr>
                <w:rFonts w:ascii="宋体" w:hAnsi="宋体"/>
                <w:color w:val="000000"/>
                <w:sz w:val="21"/>
                <w:szCs w:val="21"/>
              </w:rPr>
            </w:pPr>
          </w:p>
        </w:tc>
        <w:tc>
          <w:tcPr>
            <w:tcW w:w="1559" w:type="dxa"/>
            <w:vAlign w:val="center"/>
          </w:tcPr>
          <w:p w14:paraId="61A6A789">
            <w:pPr>
              <w:spacing w:line="360" w:lineRule="auto"/>
              <w:jc w:val="center"/>
              <w:rPr>
                <w:rFonts w:ascii="宋体" w:hAnsi="宋体"/>
                <w:color w:val="000000"/>
                <w:sz w:val="21"/>
                <w:szCs w:val="21"/>
              </w:rPr>
            </w:pPr>
          </w:p>
        </w:tc>
        <w:tc>
          <w:tcPr>
            <w:tcW w:w="1567" w:type="dxa"/>
            <w:vAlign w:val="center"/>
          </w:tcPr>
          <w:p w14:paraId="51761DD7">
            <w:pPr>
              <w:spacing w:line="360" w:lineRule="auto"/>
              <w:jc w:val="center"/>
              <w:rPr>
                <w:rFonts w:ascii="宋体" w:hAnsi="宋体"/>
                <w:color w:val="000000"/>
                <w:sz w:val="21"/>
                <w:szCs w:val="21"/>
              </w:rPr>
            </w:pPr>
          </w:p>
        </w:tc>
      </w:tr>
      <w:tr w14:paraId="7AE0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A7AC235">
            <w:pPr>
              <w:spacing w:line="360" w:lineRule="auto"/>
              <w:jc w:val="center"/>
              <w:rPr>
                <w:rFonts w:ascii="宋体" w:hAnsi="宋体"/>
                <w:color w:val="000000"/>
                <w:sz w:val="21"/>
                <w:szCs w:val="21"/>
              </w:rPr>
            </w:pPr>
          </w:p>
        </w:tc>
        <w:tc>
          <w:tcPr>
            <w:tcW w:w="984" w:type="dxa"/>
            <w:vAlign w:val="center"/>
          </w:tcPr>
          <w:p w14:paraId="52796948">
            <w:pPr>
              <w:spacing w:line="360" w:lineRule="auto"/>
              <w:jc w:val="center"/>
              <w:rPr>
                <w:rFonts w:ascii="宋体" w:hAnsi="宋体"/>
                <w:color w:val="000000"/>
                <w:sz w:val="21"/>
                <w:szCs w:val="21"/>
              </w:rPr>
            </w:pPr>
          </w:p>
        </w:tc>
        <w:tc>
          <w:tcPr>
            <w:tcW w:w="1298" w:type="dxa"/>
            <w:gridSpan w:val="2"/>
            <w:vAlign w:val="center"/>
          </w:tcPr>
          <w:p w14:paraId="16C8DD14">
            <w:pPr>
              <w:spacing w:line="360" w:lineRule="auto"/>
              <w:jc w:val="center"/>
              <w:rPr>
                <w:rFonts w:ascii="宋体" w:hAnsi="宋体"/>
                <w:color w:val="000000"/>
                <w:sz w:val="21"/>
                <w:szCs w:val="21"/>
              </w:rPr>
            </w:pPr>
          </w:p>
        </w:tc>
        <w:tc>
          <w:tcPr>
            <w:tcW w:w="1134" w:type="dxa"/>
            <w:vAlign w:val="center"/>
          </w:tcPr>
          <w:p w14:paraId="32D60DA6">
            <w:pPr>
              <w:spacing w:line="360" w:lineRule="auto"/>
              <w:jc w:val="center"/>
              <w:rPr>
                <w:rFonts w:ascii="宋体" w:hAnsi="宋体"/>
                <w:color w:val="000000"/>
                <w:sz w:val="21"/>
                <w:szCs w:val="21"/>
              </w:rPr>
            </w:pPr>
          </w:p>
        </w:tc>
        <w:tc>
          <w:tcPr>
            <w:tcW w:w="1559" w:type="dxa"/>
            <w:vAlign w:val="center"/>
          </w:tcPr>
          <w:p w14:paraId="58D67AC9">
            <w:pPr>
              <w:spacing w:line="360" w:lineRule="auto"/>
              <w:jc w:val="center"/>
              <w:rPr>
                <w:rFonts w:ascii="宋体" w:hAnsi="宋体"/>
                <w:color w:val="000000"/>
                <w:sz w:val="21"/>
                <w:szCs w:val="21"/>
              </w:rPr>
            </w:pPr>
          </w:p>
        </w:tc>
        <w:tc>
          <w:tcPr>
            <w:tcW w:w="1567" w:type="dxa"/>
            <w:vAlign w:val="center"/>
          </w:tcPr>
          <w:p w14:paraId="373156EC">
            <w:pPr>
              <w:spacing w:line="360" w:lineRule="auto"/>
              <w:jc w:val="center"/>
              <w:rPr>
                <w:rFonts w:ascii="宋体" w:hAnsi="宋体"/>
                <w:color w:val="000000"/>
                <w:sz w:val="21"/>
                <w:szCs w:val="21"/>
              </w:rPr>
            </w:pPr>
          </w:p>
        </w:tc>
      </w:tr>
      <w:tr w14:paraId="075A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0395802">
            <w:pPr>
              <w:spacing w:line="360" w:lineRule="auto"/>
              <w:jc w:val="center"/>
              <w:rPr>
                <w:rFonts w:ascii="宋体" w:hAnsi="宋体"/>
                <w:color w:val="000000"/>
                <w:sz w:val="21"/>
                <w:szCs w:val="21"/>
              </w:rPr>
            </w:pPr>
          </w:p>
        </w:tc>
        <w:tc>
          <w:tcPr>
            <w:tcW w:w="984" w:type="dxa"/>
            <w:vAlign w:val="center"/>
          </w:tcPr>
          <w:p w14:paraId="02F202B2">
            <w:pPr>
              <w:spacing w:line="360" w:lineRule="auto"/>
              <w:jc w:val="center"/>
              <w:rPr>
                <w:rFonts w:ascii="宋体" w:hAnsi="宋体"/>
                <w:color w:val="000000"/>
                <w:sz w:val="21"/>
                <w:szCs w:val="21"/>
              </w:rPr>
            </w:pPr>
          </w:p>
        </w:tc>
        <w:tc>
          <w:tcPr>
            <w:tcW w:w="1298" w:type="dxa"/>
            <w:gridSpan w:val="2"/>
            <w:vAlign w:val="center"/>
          </w:tcPr>
          <w:p w14:paraId="195E2276">
            <w:pPr>
              <w:spacing w:line="360" w:lineRule="auto"/>
              <w:jc w:val="center"/>
              <w:rPr>
                <w:rFonts w:ascii="宋体" w:hAnsi="宋体"/>
                <w:color w:val="000000"/>
                <w:sz w:val="21"/>
                <w:szCs w:val="21"/>
              </w:rPr>
            </w:pPr>
          </w:p>
        </w:tc>
        <w:tc>
          <w:tcPr>
            <w:tcW w:w="1134" w:type="dxa"/>
            <w:vAlign w:val="center"/>
          </w:tcPr>
          <w:p w14:paraId="4B5CBA66">
            <w:pPr>
              <w:spacing w:line="360" w:lineRule="auto"/>
              <w:jc w:val="center"/>
              <w:rPr>
                <w:rFonts w:ascii="宋体" w:hAnsi="宋体"/>
                <w:color w:val="000000"/>
                <w:sz w:val="21"/>
                <w:szCs w:val="21"/>
              </w:rPr>
            </w:pPr>
          </w:p>
        </w:tc>
        <w:tc>
          <w:tcPr>
            <w:tcW w:w="1559" w:type="dxa"/>
            <w:vAlign w:val="center"/>
          </w:tcPr>
          <w:p w14:paraId="3F67A802">
            <w:pPr>
              <w:spacing w:line="360" w:lineRule="auto"/>
              <w:jc w:val="center"/>
              <w:rPr>
                <w:rFonts w:ascii="宋体" w:hAnsi="宋体"/>
                <w:color w:val="000000"/>
                <w:sz w:val="21"/>
                <w:szCs w:val="21"/>
              </w:rPr>
            </w:pPr>
          </w:p>
        </w:tc>
        <w:tc>
          <w:tcPr>
            <w:tcW w:w="1567" w:type="dxa"/>
            <w:vAlign w:val="center"/>
          </w:tcPr>
          <w:p w14:paraId="06A51D1C">
            <w:pPr>
              <w:spacing w:line="360" w:lineRule="auto"/>
              <w:jc w:val="center"/>
              <w:rPr>
                <w:rFonts w:ascii="宋体" w:hAnsi="宋体"/>
                <w:color w:val="000000"/>
                <w:sz w:val="21"/>
                <w:szCs w:val="21"/>
              </w:rPr>
            </w:pPr>
          </w:p>
        </w:tc>
      </w:tr>
      <w:tr w14:paraId="0E13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5FFC933">
            <w:pPr>
              <w:spacing w:line="360" w:lineRule="auto"/>
              <w:jc w:val="center"/>
              <w:rPr>
                <w:rFonts w:ascii="宋体" w:hAnsi="宋体"/>
                <w:color w:val="000000"/>
                <w:sz w:val="21"/>
                <w:szCs w:val="21"/>
              </w:rPr>
            </w:pPr>
          </w:p>
        </w:tc>
        <w:tc>
          <w:tcPr>
            <w:tcW w:w="984" w:type="dxa"/>
            <w:vAlign w:val="center"/>
          </w:tcPr>
          <w:p w14:paraId="30D66D30">
            <w:pPr>
              <w:spacing w:line="360" w:lineRule="auto"/>
              <w:jc w:val="center"/>
              <w:rPr>
                <w:rFonts w:ascii="宋体" w:hAnsi="宋体"/>
                <w:color w:val="000000"/>
                <w:sz w:val="21"/>
                <w:szCs w:val="21"/>
              </w:rPr>
            </w:pPr>
          </w:p>
        </w:tc>
        <w:tc>
          <w:tcPr>
            <w:tcW w:w="1298" w:type="dxa"/>
            <w:gridSpan w:val="2"/>
            <w:vAlign w:val="center"/>
          </w:tcPr>
          <w:p w14:paraId="2D27A51A">
            <w:pPr>
              <w:spacing w:line="360" w:lineRule="auto"/>
              <w:jc w:val="center"/>
              <w:rPr>
                <w:rFonts w:ascii="宋体" w:hAnsi="宋体"/>
                <w:color w:val="000000"/>
                <w:sz w:val="21"/>
                <w:szCs w:val="21"/>
              </w:rPr>
            </w:pPr>
          </w:p>
        </w:tc>
        <w:tc>
          <w:tcPr>
            <w:tcW w:w="1134" w:type="dxa"/>
            <w:vAlign w:val="center"/>
          </w:tcPr>
          <w:p w14:paraId="64F5A80A">
            <w:pPr>
              <w:spacing w:line="360" w:lineRule="auto"/>
              <w:jc w:val="center"/>
              <w:rPr>
                <w:rFonts w:ascii="宋体" w:hAnsi="宋体"/>
                <w:color w:val="000000"/>
                <w:sz w:val="21"/>
                <w:szCs w:val="21"/>
              </w:rPr>
            </w:pPr>
          </w:p>
        </w:tc>
        <w:tc>
          <w:tcPr>
            <w:tcW w:w="1559" w:type="dxa"/>
            <w:vAlign w:val="center"/>
          </w:tcPr>
          <w:p w14:paraId="3F3C806B">
            <w:pPr>
              <w:spacing w:line="360" w:lineRule="auto"/>
              <w:jc w:val="center"/>
              <w:rPr>
                <w:rFonts w:ascii="宋体" w:hAnsi="宋体"/>
                <w:color w:val="000000"/>
                <w:sz w:val="21"/>
                <w:szCs w:val="21"/>
              </w:rPr>
            </w:pPr>
          </w:p>
        </w:tc>
        <w:tc>
          <w:tcPr>
            <w:tcW w:w="1567" w:type="dxa"/>
            <w:vAlign w:val="center"/>
          </w:tcPr>
          <w:p w14:paraId="0F175B38">
            <w:pPr>
              <w:spacing w:line="360" w:lineRule="auto"/>
              <w:jc w:val="center"/>
              <w:rPr>
                <w:rFonts w:ascii="宋体" w:hAnsi="宋体"/>
                <w:color w:val="000000"/>
                <w:sz w:val="21"/>
                <w:szCs w:val="21"/>
              </w:rPr>
            </w:pPr>
          </w:p>
        </w:tc>
      </w:tr>
      <w:tr w14:paraId="1659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35A0EB6">
            <w:pPr>
              <w:spacing w:line="360" w:lineRule="auto"/>
              <w:jc w:val="center"/>
              <w:rPr>
                <w:rFonts w:ascii="宋体" w:hAnsi="宋体"/>
                <w:color w:val="000000"/>
                <w:sz w:val="21"/>
                <w:szCs w:val="21"/>
              </w:rPr>
            </w:pPr>
          </w:p>
        </w:tc>
        <w:tc>
          <w:tcPr>
            <w:tcW w:w="984" w:type="dxa"/>
            <w:vAlign w:val="center"/>
          </w:tcPr>
          <w:p w14:paraId="00F304E2">
            <w:pPr>
              <w:spacing w:line="360" w:lineRule="auto"/>
              <w:jc w:val="center"/>
              <w:rPr>
                <w:rFonts w:ascii="宋体" w:hAnsi="宋体"/>
                <w:color w:val="000000"/>
                <w:sz w:val="21"/>
                <w:szCs w:val="21"/>
              </w:rPr>
            </w:pPr>
          </w:p>
        </w:tc>
        <w:tc>
          <w:tcPr>
            <w:tcW w:w="1298" w:type="dxa"/>
            <w:gridSpan w:val="2"/>
            <w:vAlign w:val="center"/>
          </w:tcPr>
          <w:p w14:paraId="060EFE63">
            <w:pPr>
              <w:spacing w:line="360" w:lineRule="auto"/>
              <w:jc w:val="center"/>
              <w:rPr>
                <w:rFonts w:ascii="宋体" w:hAnsi="宋体"/>
                <w:color w:val="000000"/>
                <w:sz w:val="21"/>
                <w:szCs w:val="21"/>
              </w:rPr>
            </w:pPr>
          </w:p>
        </w:tc>
        <w:tc>
          <w:tcPr>
            <w:tcW w:w="1134" w:type="dxa"/>
            <w:vAlign w:val="center"/>
          </w:tcPr>
          <w:p w14:paraId="0841DCDC">
            <w:pPr>
              <w:spacing w:line="360" w:lineRule="auto"/>
              <w:jc w:val="center"/>
              <w:rPr>
                <w:rFonts w:ascii="宋体" w:hAnsi="宋体"/>
                <w:color w:val="000000"/>
                <w:sz w:val="21"/>
                <w:szCs w:val="21"/>
              </w:rPr>
            </w:pPr>
          </w:p>
        </w:tc>
        <w:tc>
          <w:tcPr>
            <w:tcW w:w="1559" w:type="dxa"/>
            <w:vAlign w:val="center"/>
          </w:tcPr>
          <w:p w14:paraId="61C28812">
            <w:pPr>
              <w:spacing w:line="360" w:lineRule="auto"/>
              <w:jc w:val="center"/>
              <w:rPr>
                <w:rFonts w:ascii="宋体" w:hAnsi="宋体"/>
                <w:color w:val="000000"/>
                <w:sz w:val="21"/>
                <w:szCs w:val="21"/>
              </w:rPr>
            </w:pPr>
          </w:p>
        </w:tc>
        <w:tc>
          <w:tcPr>
            <w:tcW w:w="1567" w:type="dxa"/>
            <w:vAlign w:val="center"/>
          </w:tcPr>
          <w:p w14:paraId="7EEAF22F">
            <w:pPr>
              <w:spacing w:line="360" w:lineRule="auto"/>
              <w:jc w:val="center"/>
              <w:rPr>
                <w:rFonts w:ascii="宋体" w:hAnsi="宋体"/>
                <w:color w:val="000000"/>
                <w:sz w:val="21"/>
                <w:szCs w:val="21"/>
              </w:rPr>
            </w:pPr>
          </w:p>
        </w:tc>
      </w:tr>
      <w:tr w14:paraId="1655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28E28DA">
            <w:pPr>
              <w:spacing w:line="360" w:lineRule="auto"/>
              <w:jc w:val="center"/>
              <w:rPr>
                <w:rFonts w:ascii="宋体" w:hAnsi="宋体"/>
                <w:color w:val="000000"/>
                <w:sz w:val="21"/>
                <w:szCs w:val="21"/>
              </w:rPr>
            </w:pPr>
          </w:p>
        </w:tc>
        <w:tc>
          <w:tcPr>
            <w:tcW w:w="984" w:type="dxa"/>
            <w:vAlign w:val="center"/>
          </w:tcPr>
          <w:p w14:paraId="72C1F9C6">
            <w:pPr>
              <w:spacing w:line="360" w:lineRule="auto"/>
              <w:jc w:val="center"/>
              <w:rPr>
                <w:rFonts w:ascii="宋体" w:hAnsi="宋体"/>
                <w:color w:val="000000"/>
                <w:sz w:val="21"/>
                <w:szCs w:val="21"/>
              </w:rPr>
            </w:pPr>
          </w:p>
        </w:tc>
        <w:tc>
          <w:tcPr>
            <w:tcW w:w="1298" w:type="dxa"/>
            <w:gridSpan w:val="2"/>
            <w:vAlign w:val="center"/>
          </w:tcPr>
          <w:p w14:paraId="1698252E">
            <w:pPr>
              <w:spacing w:line="360" w:lineRule="auto"/>
              <w:jc w:val="center"/>
              <w:rPr>
                <w:rFonts w:ascii="宋体" w:hAnsi="宋体"/>
                <w:color w:val="000000"/>
                <w:sz w:val="21"/>
                <w:szCs w:val="21"/>
              </w:rPr>
            </w:pPr>
          </w:p>
        </w:tc>
        <w:tc>
          <w:tcPr>
            <w:tcW w:w="1134" w:type="dxa"/>
            <w:vAlign w:val="center"/>
          </w:tcPr>
          <w:p w14:paraId="65D7201D">
            <w:pPr>
              <w:spacing w:line="360" w:lineRule="auto"/>
              <w:jc w:val="center"/>
              <w:rPr>
                <w:rFonts w:ascii="宋体" w:hAnsi="宋体"/>
                <w:color w:val="000000"/>
                <w:sz w:val="21"/>
                <w:szCs w:val="21"/>
              </w:rPr>
            </w:pPr>
          </w:p>
        </w:tc>
        <w:tc>
          <w:tcPr>
            <w:tcW w:w="1559" w:type="dxa"/>
            <w:vAlign w:val="center"/>
          </w:tcPr>
          <w:p w14:paraId="08F7E08A">
            <w:pPr>
              <w:spacing w:line="360" w:lineRule="auto"/>
              <w:jc w:val="center"/>
              <w:rPr>
                <w:rFonts w:ascii="宋体" w:hAnsi="宋体"/>
                <w:color w:val="000000"/>
                <w:sz w:val="21"/>
                <w:szCs w:val="21"/>
              </w:rPr>
            </w:pPr>
          </w:p>
        </w:tc>
        <w:tc>
          <w:tcPr>
            <w:tcW w:w="1567" w:type="dxa"/>
            <w:vAlign w:val="center"/>
          </w:tcPr>
          <w:p w14:paraId="286DC61B">
            <w:pPr>
              <w:spacing w:line="360" w:lineRule="auto"/>
              <w:jc w:val="center"/>
              <w:rPr>
                <w:rFonts w:ascii="宋体" w:hAnsi="宋体"/>
                <w:color w:val="000000"/>
                <w:sz w:val="21"/>
                <w:szCs w:val="21"/>
              </w:rPr>
            </w:pPr>
          </w:p>
        </w:tc>
      </w:tr>
      <w:tr w14:paraId="3BFB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3D68DCC">
            <w:pPr>
              <w:spacing w:line="360" w:lineRule="auto"/>
              <w:jc w:val="center"/>
              <w:rPr>
                <w:rFonts w:ascii="宋体" w:hAnsi="宋体"/>
                <w:color w:val="000000"/>
                <w:sz w:val="21"/>
                <w:szCs w:val="21"/>
              </w:rPr>
            </w:pPr>
          </w:p>
        </w:tc>
        <w:tc>
          <w:tcPr>
            <w:tcW w:w="984" w:type="dxa"/>
            <w:vAlign w:val="center"/>
          </w:tcPr>
          <w:p w14:paraId="090AAFD1">
            <w:pPr>
              <w:spacing w:line="360" w:lineRule="auto"/>
              <w:jc w:val="center"/>
              <w:rPr>
                <w:rFonts w:ascii="宋体" w:hAnsi="宋体"/>
                <w:color w:val="000000"/>
                <w:sz w:val="21"/>
                <w:szCs w:val="21"/>
              </w:rPr>
            </w:pPr>
          </w:p>
        </w:tc>
        <w:tc>
          <w:tcPr>
            <w:tcW w:w="1298" w:type="dxa"/>
            <w:gridSpan w:val="2"/>
            <w:vAlign w:val="center"/>
          </w:tcPr>
          <w:p w14:paraId="7A079D32">
            <w:pPr>
              <w:spacing w:line="360" w:lineRule="auto"/>
              <w:jc w:val="center"/>
              <w:rPr>
                <w:rFonts w:ascii="宋体" w:hAnsi="宋体"/>
                <w:color w:val="000000"/>
                <w:sz w:val="21"/>
                <w:szCs w:val="21"/>
              </w:rPr>
            </w:pPr>
          </w:p>
        </w:tc>
        <w:tc>
          <w:tcPr>
            <w:tcW w:w="1134" w:type="dxa"/>
            <w:vAlign w:val="center"/>
          </w:tcPr>
          <w:p w14:paraId="112670D1">
            <w:pPr>
              <w:spacing w:line="360" w:lineRule="auto"/>
              <w:jc w:val="center"/>
              <w:rPr>
                <w:rFonts w:ascii="宋体" w:hAnsi="宋体"/>
                <w:color w:val="000000"/>
                <w:sz w:val="21"/>
                <w:szCs w:val="21"/>
              </w:rPr>
            </w:pPr>
          </w:p>
        </w:tc>
        <w:tc>
          <w:tcPr>
            <w:tcW w:w="1559" w:type="dxa"/>
            <w:vAlign w:val="center"/>
          </w:tcPr>
          <w:p w14:paraId="0AC2B9E7">
            <w:pPr>
              <w:spacing w:line="360" w:lineRule="auto"/>
              <w:jc w:val="center"/>
              <w:rPr>
                <w:rFonts w:ascii="宋体" w:hAnsi="宋体"/>
                <w:color w:val="000000"/>
                <w:sz w:val="21"/>
                <w:szCs w:val="21"/>
              </w:rPr>
            </w:pPr>
          </w:p>
        </w:tc>
        <w:tc>
          <w:tcPr>
            <w:tcW w:w="1567" w:type="dxa"/>
            <w:vAlign w:val="center"/>
          </w:tcPr>
          <w:p w14:paraId="6B627A54">
            <w:pPr>
              <w:spacing w:line="360" w:lineRule="auto"/>
              <w:jc w:val="center"/>
              <w:rPr>
                <w:rFonts w:ascii="宋体" w:hAnsi="宋体"/>
                <w:color w:val="000000"/>
                <w:sz w:val="21"/>
                <w:szCs w:val="21"/>
              </w:rPr>
            </w:pPr>
          </w:p>
        </w:tc>
      </w:tr>
      <w:tr w14:paraId="565C3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477B0ADA">
            <w:pPr>
              <w:spacing w:line="360" w:lineRule="auto"/>
              <w:rPr>
                <w:rFonts w:ascii="宋体" w:hAnsi="宋体"/>
                <w:color w:val="000000"/>
                <w:sz w:val="21"/>
                <w:szCs w:val="21"/>
              </w:rPr>
            </w:pPr>
            <w:r>
              <w:rPr>
                <w:rFonts w:ascii="宋体" w:hAnsi="宋体"/>
                <w:color w:val="000000"/>
                <w:sz w:val="21"/>
                <w:szCs w:val="21"/>
              </w:rPr>
              <w:t>合计人民币（小写）：</w:t>
            </w:r>
          </w:p>
        </w:tc>
      </w:tr>
      <w:tr w14:paraId="1AE6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2A15A1A4">
            <w:pPr>
              <w:spacing w:line="360" w:lineRule="auto"/>
              <w:rPr>
                <w:rFonts w:ascii="宋体" w:hAnsi="宋体"/>
                <w:color w:val="000000"/>
                <w:sz w:val="21"/>
                <w:szCs w:val="21"/>
              </w:rPr>
            </w:pPr>
            <w:r>
              <w:rPr>
                <w:rFonts w:ascii="宋体" w:hAnsi="宋体"/>
                <w:color w:val="000000"/>
                <w:sz w:val="21"/>
                <w:szCs w:val="21"/>
              </w:rPr>
              <w:t>合计人民币（大写）：</w:t>
            </w:r>
          </w:p>
        </w:tc>
      </w:tr>
      <w:tr w14:paraId="69F10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22B1369D">
            <w:pPr>
              <w:spacing w:line="360" w:lineRule="auto"/>
              <w:rPr>
                <w:rFonts w:ascii="宋体" w:hAnsi="宋体"/>
                <w:color w:val="000000"/>
                <w:sz w:val="21"/>
                <w:szCs w:val="21"/>
              </w:rPr>
            </w:pPr>
            <w:r>
              <w:rPr>
                <w:rFonts w:ascii="宋体" w:hAnsi="宋体"/>
                <w:color w:val="000000"/>
                <w:sz w:val="21"/>
                <w:szCs w:val="21"/>
              </w:rPr>
              <w:t>一、质量要求和技术标准：</w:t>
            </w:r>
          </w:p>
          <w:p w14:paraId="0388E0FB">
            <w:pPr>
              <w:spacing w:line="360" w:lineRule="auto"/>
              <w:rPr>
                <w:rFonts w:ascii="宋体" w:hAnsi="宋体"/>
                <w:color w:val="000000"/>
                <w:sz w:val="21"/>
                <w:szCs w:val="21"/>
              </w:rPr>
            </w:pPr>
            <w:r>
              <w:rPr>
                <w:rFonts w:ascii="宋体" w:hAnsi="宋体"/>
                <w:color w:val="000000"/>
                <w:sz w:val="21"/>
                <w:szCs w:val="21"/>
              </w:rPr>
              <w:t>1、服务措施：</w:t>
            </w:r>
          </w:p>
          <w:p w14:paraId="352BBCA6">
            <w:pPr>
              <w:spacing w:line="360" w:lineRule="auto"/>
              <w:rPr>
                <w:rFonts w:ascii="宋体" w:hAnsi="宋体"/>
                <w:color w:val="000000"/>
                <w:sz w:val="21"/>
                <w:szCs w:val="21"/>
              </w:rPr>
            </w:pPr>
          </w:p>
        </w:tc>
      </w:tr>
      <w:tr w14:paraId="033A2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5DA83512">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14:paraId="1908D759">
            <w:pPr>
              <w:spacing w:line="360" w:lineRule="auto"/>
              <w:rPr>
                <w:rFonts w:ascii="宋体" w:hAnsi="宋体"/>
                <w:color w:val="000000"/>
                <w:sz w:val="21"/>
                <w:szCs w:val="21"/>
              </w:rPr>
            </w:pPr>
          </w:p>
        </w:tc>
      </w:tr>
      <w:tr w14:paraId="0155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68526E7D">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14:paraId="3D65B177">
            <w:pPr>
              <w:pStyle w:val="33"/>
              <w:spacing w:line="360" w:lineRule="auto"/>
              <w:ind w:left="980"/>
              <w:rPr>
                <w:rFonts w:ascii="宋体" w:hAnsi="宋体"/>
                <w:color w:val="000000"/>
                <w:sz w:val="21"/>
                <w:szCs w:val="21"/>
              </w:rPr>
            </w:pPr>
          </w:p>
        </w:tc>
      </w:tr>
      <w:tr w14:paraId="4C33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5AD68EA8">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14:paraId="742BB7B1">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14:paraId="3B6C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5C743C1C">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14:paraId="7232D5AF">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14:paraId="233CA0C6">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14:paraId="67F08BB1">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14:paraId="122BF53F">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14:paraId="0A62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410459E3">
            <w:pPr>
              <w:spacing w:line="360" w:lineRule="auto"/>
              <w:rPr>
                <w:rFonts w:ascii="宋体" w:hAnsi="宋体"/>
                <w:color w:val="000000"/>
                <w:sz w:val="21"/>
                <w:szCs w:val="21"/>
              </w:rPr>
            </w:pPr>
            <w:r>
              <w:rPr>
                <w:rFonts w:ascii="宋体" w:hAnsi="宋体"/>
                <w:color w:val="000000"/>
                <w:sz w:val="21"/>
                <w:szCs w:val="21"/>
              </w:rPr>
              <w:t>需方：</w:t>
            </w:r>
          </w:p>
          <w:p w14:paraId="5EF9231E">
            <w:pPr>
              <w:spacing w:line="360" w:lineRule="auto"/>
              <w:rPr>
                <w:rFonts w:ascii="宋体" w:hAnsi="宋体"/>
                <w:color w:val="000000"/>
                <w:sz w:val="21"/>
                <w:szCs w:val="21"/>
              </w:rPr>
            </w:pPr>
            <w:r>
              <w:rPr>
                <w:rFonts w:ascii="宋体" w:hAnsi="宋体"/>
                <w:color w:val="000000"/>
                <w:sz w:val="21"/>
                <w:szCs w:val="21"/>
              </w:rPr>
              <w:t>地址：</w:t>
            </w:r>
          </w:p>
          <w:p w14:paraId="16C524F2">
            <w:pPr>
              <w:spacing w:line="360" w:lineRule="auto"/>
              <w:rPr>
                <w:rFonts w:ascii="宋体" w:hAnsi="宋体"/>
                <w:color w:val="000000"/>
                <w:sz w:val="21"/>
                <w:szCs w:val="21"/>
              </w:rPr>
            </w:pPr>
            <w:r>
              <w:rPr>
                <w:rFonts w:ascii="宋体" w:hAnsi="宋体"/>
                <w:color w:val="000000"/>
                <w:sz w:val="21"/>
                <w:szCs w:val="21"/>
              </w:rPr>
              <w:t>联系电话：</w:t>
            </w:r>
          </w:p>
          <w:p w14:paraId="242712BC">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14:paraId="0A068054">
            <w:pPr>
              <w:spacing w:line="360" w:lineRule="auto"/>
              <w:rPr>
                <w:rFonts w:ascii="宋体" w:hAnsi="宋体"/>
                <w:color w:val="000000"/>
                <w:sz w:val="21"/>
                <w:szCs w:val="21"/>
              </w:rPr>
            </w:pPr>
            <w:r>
              <w:rPr>
                <w:rFonts w:ascii="宋体" w:hAnsi="宋体"/>
                <w:color w:val="000000"/>
                <w:sz w:val="21"/>
                <w:szCs w:val="21"/>
              </w:rPr>
              <w:t>供方：</w:t>
            </w:r>
          </w:p>
          <w:p w14:paraId="3675DBAD">
            <w:pPr>
              <w:spacing w:line="360" w:lineRule="auto"/>
              <w:rPr>
                <w:rFonts w:ascii="宋体" w:hAnsi="宋体"/>
                <w:color w:val="000000"/>
                <w:sz w:val="21"/>
                <w:szCs w:val="21"/>
              </w:rPr>
            </w:pPr>
            <w:r>
              <w:rPr>
                <w:rFonts w:ascii="宋体" w:hAnsi="宋体"/>
                <w:color w:val="000000"/>
                <w:sz w:val="21"/>
                <w:szCs w:val="21"/>
              </w:rPr>
              <w:t>地址：</w:t>
            </w:r>
          </w:p>
          <w:p w14:paraId="6279486C">
            <w:pPr>
              <w:spacing w:line="360" w:lineRule="auto"/>
              <w:rPr>
                <w:rFonts w:ascii="宋体" w:hAnsi="宋体"/>
                <w:color w:val="000000"/>
                <w:sz w:val="21"/>
                <w:szCs w:val="21"/>
              </w:rPr>
            </w:pPr>
            <w:r>
              <w:rPr>
                <w:rFonts w:ascii="宋体" w:hAnsi="宋体"/>
                <w:color w:val="000000"/>
                <w:sz w:val="21"/>
                <w:szCs w:val="21"/>
              </w:rPr>
              <w:t>电话：</w:t>
            </w:r>
          </w:p>
          <w:p w14:paraId="61DC4980">
            <w:pPr>
              <w:spacing w:line="360" w:lineRule="auto"/>
              <w:rPr>
                <w:rFonts w:ascii="宋体" w:hAnsi="宋体"/>
                <w:color w:val="000000"/>
                <w:sz w:val="21"/>
                <w:szCs w:val="21"/>
              </w:rPr>
            </w:pPr>
            <w:r>
              <w:rPr>
                <w:rFonts w:ascii="宋体" w:hAnsi="宋体"/>
                <w:color w:val="000000"/>
                <w:sz w:val="21"/>
                <w:szCs w:val="21"/>
              </w:rPr>
              <w:t>传真：</w:t>
            </w:r>
          </w:p>
          <w:p w14:paraId="5AFC8D6A">
            <w:pPr>
              <w:spacing w:line="360" w:lineRule="auto"/>
              <w:rPr>
                <w:rFonts w:ascii="宋体" w:hAnsi="宋体"/>
                <w:color w:val="000000"/>
                <w:sz w:val="21"/>
                <w:szCs w:val="21"/>
              </w:rPr>
            </w:pPr>
            <w:r>
              <w:rPr>
                <w:rFonts w:ascii="宋体" w:hAnsi="宋体"/>
                <w:color w:val="000000"/>
                <w:sz w:val="21"/>
                <w:szCs w:val="21"/>
              </w:rPr>
              <w:t>开户银行：</w:t>
            </w:r>
          </w:p>
          <w:p w14:paraId="25C9F426">
            <w:pPr>
              <w:spacing w:line="360" w:lineRule="auto"/>
              <w:rPr>
                <w:rFonts w:ascii="宋体" w:hAnsi="宋体"/>
                <w:color w:val="000000"/>
                <w:sz w:val="21"/>
                <w:szCs w:val="21"/>
              </w:rPr>
            </w:pPr>
            <w:r>
              <w:rPr>
                <w:rFonts w:ascii="宋体" w:hAnsi="宋体"/>
                <w:color w:val="000000"/>
                <w:sz w:val="21"/>
                <w:szCs w:val="21"/>
              </w:rPr>
              <w:t>账号：</w:t>
            </w:r>
          </w:p>
          <w:p w14:paraId="4FA82B13">
            <w:pPr>
              <w:spacing w:line="360" w:lineRule="auto"/>
              <w:rPr>
                <w:rFonts w:ascii="宋体" w:hAnsi="宋体"/>
                <w:color w:val="000000"/>
                <w:sz w:val="21"/>
                <w:szCs w:val="21"/>
              </w:rPr>
            </w:pPr>
            <w:r>
              <w:rPr>
                <w:rFonts w:ascii="宋体" w:hAnsi="宋体"/>
                <w:color w:val="000000"/>
                <w:sz w:val="21"/>
                <w:szCs w:val="21"/>
              </w:rPr>
              <w:t>授权代表：</w:t>
            </w:r>
          </w:p>
          <w:p w14:paraId="01894682">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14:paraId="21F5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017EF576">
            <w:pPr>
              <w:spacing w:line="360" w:lineRule="auto"/>
              <w:rPr>
                <w:rFonts w:ascii="宋体" w:hAnsi="宋体"/>
                <w:color w:val="000000"/>
                <w:sz w:val="21"/>
                <w:szCs w:val="21"/>
              </w:rPr>
            </w:pPr>
            <w:r>
              <w:rPr>
                <w:rFonts w:ascii="宋体" w:hAnsi="宋体"/>
                <w:color w:val="000000"/>
                <w:sz w:val="21"/>
                <w:szCs w:val="21"/>
              </w:rPr>
              <w:t>备注：</w:t>
            </w:r>
          </w:p>
          <w:p w14:paraId="7E9B5165">
            <w:pPr>
              <w:spacing w:line="360" w:lineRule="auto"/>
              <w:rPr>
                <w:rFonts w:ascii="宋体" w:hAnsi="宋体"/>
                <w:color w:val="000000"/>
                <w:sz w:val="21"/>
                <w:szCs w:val="21"/>
              </w:rPr>
            </w:pPr>
          </w:p>
          <w:p w14:paraId="278E879E">
            <w:pPr>
              <w:spacing w:line="360" w:lineRule="auto"/>
              <w:rPr>
                <w:rFonts w:ascii="宋体" w:hAnsi="宋体"/>
                <w:color w:val="000000"/>
                <w:sz w:val="21"/>
                <w:szCs w:val="21"/>
              </w:rPr>
            </w:pPr>
          </w:p>
        </w:tc>
      </w:tr>
    </w:tbl>
    <w:p w14:paraId="622F1FE7">
      <w:pPr>
        <w:spacing w:line="360" w:lineRule="auto"/>
        <w:ind w:firstLine="480" w:firstLineChars="200"/>
        <w:rPr>
          <w:rFonts w:ascii="宋体" w:hAnsi="宋体"/>
          <w:color w:val="000000"/>
          <w:sz w:val="24"/>
        </w:rPr>
      </w:pPr>
      <w:r>
        <w:rPr>
          <w:rFonts w:ascii="宋体" w:hAnsi="宋体"/>
          <w:color w:val="000000"/>
          <w:sz w:val="24"/>
        </w:rPr>
        <w:t>签约时间：           年   月   日      签约地点：</w:t>
      </w:r>
    </w:p>
    <w:p w14:paraId="6B36E95F">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17"/>
    <w:p w14:paraId="0C920C82">
      <w:pPr>
        <w:pStyle w:val="5"/>
        <w:spacing w:line="360" w:lineRule="auto"/>
        <w:jc w:val="center"/>
        <w:rPr>
          <w:rFonts w:ascii="宋体" w:hAnsi="宋体" w:eastAsia="宋体"/>
          <w:sz w:val="36"/>
          <w:szCs w:val="30"/>
        </w:rPr>
      </w:pPr>
      <w:bookmarkStart w:id="118" w:name="_Toc94274481"/>
      <w:bookmarkStart w:id="119" w:name="_Toc89693272"/>
      <w:r>
        <w:rPr>
          <w:rFonts w:ascii="宋体" w:hAnsi="宋体" w:eastAsia="宋体"/>
          <w:sz w:val="36"/>
          <w:szCs w:val="30"/>
        </w:rPr>
        <w:t>第七篇  响应文件编制要求</w:t>
      </w:r>
      <w:bookmarkEnd w:id="118"/>
      <w:bookmarkEnd w:id="119"/>
    </w:p>
    <w:p w14:paraId="59F699FD">
      <w:pPr>
        <w:pStyle w:val="6"/>
        <w:spacing w:before="0" w:after="0" w:line="360" w:lineRule="auto"/>
        <w:ind w:firstLine="482" w:firstLineChars="200"/>
        <w:rPr>
          <w:rFonts w:ascii="宋体" w:hAnsi="宋体"/>
          <w:sz w:val="24"/>
          <w:szCs w:val="24"/>
        </w:rPr>
      </w:pPr>
      <w:bookmarkStart w:id="120" w:name="_Toc94274482"/>
      <w:bookmarkStart w:id="121" w:name="_Toc89693273"/>
      <w:r>
        <w:rPr>
          <w:rFonts w:ascii="宋体" w:hAnsi="宋体"/>
          <w:sz w:val="24"/>
          <w:szCs w:val="24"/>
        </w:rPr>
        <w:t>一、经济部分</w:t>
      </w:r>
      <w:bookmarkEnd w:id="120"/>
      <w:bookmarkEnd w:id="121"/>
    </w:p>
    <w:p w14:paraId="647E52AE">
      <w:pPr>
        <w:snapToGrid w:val="0"/>
        <w:spacing w:line="360" w:lineRule="auto"/>
        <w:ind w:firstLine="480" w:firstLineChars="200"/>
        <w:rPr>
          <w:sz w:val="24"/>
          <w:szCs w:val="24"/>
        </w:rPr>
      </w:pPr>
      <w:r>
        <w:rPr>
          <w:sz w:val="24"/>
          <w:szCs w:val="24"/>
        </w:rPr>
        <w:t>（一）竞争性比选报价函</w:t>
      </w:r>
    </w:p>
    <w:p w14:paraId="5D36B9E5">
      <w:pPr>
        <w:snapToGrid w:val="0"/>
        <w:spacing w:line="360" w:lineRule="auto"/>
        <w:ind w:firstLine="480" w:firstLineChars="200"/>
        <w:rPr>
          <w:sz w:val="24"/>
          <w:szCs w:val="24"/>
        </w:rPr>
      </w:pPr>
      <w:r>
        <w:rPr>
          <w:rFonts w:hint="eastAsia"/>
          <w:sz w:val="24"/>
          <w:szCs w:val="24"/>
        </w:rPr>
        <w:t>（二）分项报价明细表</w:t>
      </w:r>
    </w:p>
    <w:p w14:paraId="17867A7C">
      <w:pPr>
        <w:pStyle w:val="6"/>
        <w:spacing w:before="0" w:after="0" w:line="360" w:lineRule="auto"/>
        <w:ind w:firstLine="482" w:firstLineChars="200"/>
        <w:rPr>
          <w:rFonts w:ascii="宋体" w:hAnsi="宋体"/>
          <w:sz w:val="24"/>
          <w:szCs w:val="24"/>
        </w:rPr>
      </w:pPr>
      <w:bookmarkStart w:id="122" w:name="_Toc78194469"/>
      <w:bookmarkStart w:id="123" w:name="_Toc89693274"/>
      <w:bookmarkStart w:id="124" w:name="_Toc94274483"/>
      <w:r>
        <w:rPr>
          <w:rFonts w:hint="eastAsia" w:ascii="宋体" w:hAnsi="宋体"/>
          <w:sz w:val="24"/>
          <w:szCs w:val="24"/>
        </w:rPr>
        <w:t>二、技术部分</w:t>
      </w:r>
      <w:bookmarkEnd w:id="122"/>
      <w:bookmarkEnd w:id="123"/>
      <w:bookmarkEnd w:id="124"/>
    </w:p>
    <w:p w14:paraId="1D1596EE">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604BDE8F">
      <w:pPr>
        <w:snapToGrid w:val="0"/>
        <w:spacing w:line="360" w:lineRule="auto"/>
        <w:ind w:firstLine="480" w:firstLineChars="200"/>
        <w:rPr>
          <w:sz w:val="24"/>
          <w:szCs w:val="24"/>
        </w:rPr>
      </w:pPr>
      <w:r>
        <w:rPr>
          <w:rFonts w:hint="eastAsia" w:ascii="宋体" w:hAnsi="宋体"/>
          <w:sz w:val="24"/>
          <w:szCs w:val="24"/>
        </w:rPr>
        <w:t>（二）技术响应偏离表</w:t>
      </w:r>
    </w:p>
    <w:p w14:paraId="59A5F355">
      <w:pPr>
        <w:pStyle w:val="6"/>
        <w:spacing w:before="0" w:after="0" w:line="360" w:lineRule="auto"/>
        <w:ind w:firstLine="482" w:firstLineChars="200"/>
        <w:rPr>
          <w:rFonts w:ascii="宋体" w:hAnsi="宋体"/>
          <w:sz w:val="24"/>
          <w:szCs w:val="24"/>
        </w:rPr>
      </w:pPr>
      <w:bookmarkStart w:id="125" w:name="_Toc89693275"/>
      <w:bookmarkStart w:id="126" w:name="_Toc94274484"/>
      <w:r>
        <w:rPr>
          <w:rFonts w:ascii="宋体" w:hAnsi="宋体"/>
          <w:sz w:val="24"/>
          <w:szCs w:val="24"/>
        </w:rPr>
        <w:t>三、商务部分</w:t>
      </w:r>
      <w:bookmarkEnd w:id="125"/>
      <w:bookmarkEnd w:id="126"/>
    </w:p>
    <w:p w14:paraId="4E74E67C">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75BAFE62">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21BDDF8D">
      <w:pPr>
        <w:pStyle w:val="6"/>
        <w:spacing w:before="0" w:after="0" w:line="360" w:lineRule="auto"/>
        <w:ind w:firstLine="482" w:firstLineChars="200"/>
        <w:rPr>
          <w:rFonts w:ascii="宋体" w:hAnsi="宋体"/>
          <w:sz w:val="24"/>
          <w:szCs w:val="24"/>
        </w:rPr>
      </w:pPr>
      <w:bookmarkStart w:id="127" w:name="_Toc94274485"/>
      <w:bookmarkStart w:id="128" w:name="_Toc89693276"/>
      <w:r>
        <w:rPr>
          <w:rFonts w:ascii="宋体" w:hAnsi="宋体"/>
          <w:sz w:val="24"/>
          <w:szCs w:val="24"/>
        </w:rPr>
        <w:t>四、资格条件及其他</w:t>
      </w:r>
      <w:bookmarkEnd w:id="127"/>
      <w:bookmarkEnd w:id="128"/>
    </w:p>
    <w:p w14:paraId="0C35F812">
      <w:pPr>
        <w:snapToGrid w:val="0"/>
        <w:spacing w:line="360" w:lineRule="auto"/>
        <w:ind w:firstLine="480" w:firstLineChars="200"/>
        <w:rPr>
          <w:sz w:val="24"/>
          <w:szCs w:val="24"/>
        </w:rPr>
      </w:pPr>
      <w:r>
        <w:rPr>
          <w:sz w:val="24"/>
          <w:szCs w:val="24"/>
        </w:rPr>
        <w:t>（一）基本资格条件</w:t>
      </w:r>
    </w:p>
    <w:p w14:paraId="0D7A87D5">
      <w:pPr>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法人营业执照（副本）或社会团体法人登记证书（副本）或民办非企业单位法人登记证书（副本）或事业单位法人证书（副本）或个体工商户营业执照或有效的自然人身份证明</w:t>
      </w:r>
    </w:p>
    <w:p w14:paraId="30B9C02F">
      <w:pPr>
        <w:snapToGrid w:val="0"/>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.法定代表人身份证明书（格式）</w:t>
      </w:r>
    </w:p>
    <w:p w14:paraId="610EA1B1">
      <w:pPr>
        <w:snapToGrid w:val="0"/>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.法定代表人授权委托书（格式）</w:t>
      </w:r>
    </w:p>
    <w:p w14:paraId="095DDC3F">
      <w:pPr>
        <w:snapToGrid w:val="0"/>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w:t>
      </w:r>
      <w:r>
        <w:rPr>
          <w:rFonts w:ascii="宋体" w:hAnsi="宋体"/>
          <w:sz w:val="24"/>
          <w:szCs w:val="24"/>
        </w:rPr>
        <w:t>020年度财务状况报告（表）复印件，本年度新成立或成立不满一年的组织和自然人无法提供财务状况报告（表）的，可提供银行出具的资信证明复印件。</w:t>
      </w:r>
    </w:p>
    <w:p w14:paraId="70D7014D">
      <w:pPr>
        <w:snapToGrid w:val="0"/>
        <w:spacing w:line="360" w:lineRule="auto"/>
        <w:ind w:firstLine="480" w:firstLineChars="200"/>
        <w:rPr>
          <w:rFonts w:ascii="宋体" w:hAnsi="宋体"/>
          <w:sz w:val="24"/>
          <w:szCs w:val="24"/>
        </w:rPr>
      </w:pPr>
      <w:r>
        <w:rPr>
          <w:rFonts w:hint="eastAsia" w:ascii="宋体" w:hAnsi="宋体"/>
          <w:sz w:val="24"/>
          <w:szCs w:val="24"/>
        </w:rPr>
        <w:t>5</w:t>
      </w:r>
      <w:r>
        <w:rPr>
          <w:rFonts w:ascii="宋体" w:hAnsi="宋体"/>
          <w:sz w:val="24"/>
          <w:szCs w:val="24"/>
        </w:rPr>
        <w:t>.书面声明（格式）</w:t>
      </w:r>
    </w:p>
    <w:p w14:paraId="0359CB75">
      <w:pPr>
        <w:snapToGrid w:val="0"/>
        <w:spacing w:line="360" w:lineRule="auto"/>
        <w:ind w:firstLine="480" w:firstLineChars="200"/>
        <w:rPr>
          <w:rFonts w:ascii="宋体" w:hAnsi="宋体"/>
          <w:sz w:val="24"/>
          <w:szCs w:val="24"/>
        </w:rPr>
      </w:pPr>
      <w:r>
        <w:rPr>
          <w:rFonts w:hint="eastAsia" w:ascii="宋体" w:hAnsi="宋体"/>
          <w:sz w:val="24"/>
          <w:szCs w:val="24"/>
        </w:rPr>
        <w:t>6</w:t>
      </w:r>
      <w:r>
        <w:rPr>
          <w:rFonts w:ascii="宋体" w:hAnsi="宋体"/>
          <w:sz w:val="24"/>
          <w:szCs w:val="24"/>
        </w:rPr>
        <w:t>.税务登记证（副本）复印件</w:t>
      </w:r>
    </w:p>
    <w:p w14:paraId="26DEEAF2">
      <w:pPr>
        <w:snapToGrid w:val="0"/>
        <w:spacing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.缴纳社会保障金的证明材料复印件</w:t>
      </w:r>
    </w:p>
    <w:p w14:paraId="50E81C88">
      <w:pPr>
        <w:snapToGrid w:val="0"/>
        <w:spacing w:line="360" w:lineRule="auto"/>
        <w:ind w:firstLine="480" w:firstLineChars="200"/>
        <w:rPr>
          <w:rFonts w:ascii="宋体" w:hAnsi="宋体"/>
          <w:sz w:val="24"/>
          <w:szCs w:val="24"/>
        </w:rPr>
      </w:pPr>
      <w:r>
        <w:rPr>
          <w:rFonts w:ascii="宋体" w:hAnsi="宋体"/>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739B6658">
      <w:pPr>
        <w:snapToGrid w:val="0"/>
        <w:spacing w:line="360" w:lineRule="auto"/>
        <w:ind w:firstLine="480" w:firstLineChars="200"/>
        <w:rPr>
          <w:rFonts w:ascii="宋体" w:hAnsi="宋体"/>
          <w:sz w:val="24"/>
          <w:szCs w:val="24"/>
        </w:rPr>
      </w:pPr>
      <w:r>
        <w:rPr>
          <w:rFonts w:ascii="宋体" w:hAnsi="宋体"/>
          <w:sz w:val="24"/>
          <w:szCs w:val="24"/>
        </w:rPr>
        <w:t>说明：</w:t>
      </w:r>
      <w:r>
        <w:rPr>
          <w:rFonts w:hint="eastAsia" w:ascii="宋体" w:hAnsi="宋体"/>
          <w:sz w:val="24"/>
          <w:szCs w:val="24"/>
        </w:rPr>
        <w:t>供应商按“多证合一”登记制度办理营业执照的，税务登记证（副本）和社会保险登记证以供应商所提供的营业执照（副本）复印件为准。</w:t>
      </w:r>
    </w:p>
    <w:p w14:paraId="2BB22F1D">
      <w:pPr>
        <w:snapToGrid w:val="0"/>
        <w:spacing w:line="360" w:lineRule="auto"/>
        <w:ind w:firstLine="480" w:firstLineChars="200"/>
        <w:rPr>
          <w:rFonts w:ascii="宋体" w:hAnsi="宋体"/>
          <w:sz w:val="24"/>
          <w:szCs w:val="24"/>
        </w:rPr>
      </w:pPr>
      <w:r>
        <w:rPr>
          <w:rFonts w:ascii="宋体" w:hAnsi="宋体"/>
          <w:sz w:val="24"/>
          <w:szCs w:val="24"/>
        </w:rPr>
        <w:t>（</w:t>
      </w:r>
      <w:r>
        <w:rPr>
          <w:rFonts w:hint="eastAsia" w:ascii="宋体" w:hAnsi="宋体"/>
          <w:sz w:val="24"/>
          <w:szCs w:val="24"/>
        </w:rPr>
        <w:t>二</w:t>
      </w:r>
      <w:r>
        <w:rPr>
          <w:rFonts w:ascii="宋体" w:hAnsi="宋体"/>
          <w:sz w:val="24"/>
          <w:szCs w:val="24"/>
        </w:rPr>
        <w:t>）其他应提供的资料</w:t>
      </w:r>
    </w:p>
    <w:p w14:paraId="6DC629CC">
      <w:pPr>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中小</w:t>
      </w:r>
      <w:r>
        <w:rPr>
          <w:rFonts w:ascii="宋体" w:hAnsi="宋体"/>
          <w:sz w:val="24"/>
          <w:szCs w:val="24"/>
        </w:rPr>
        <w:t>企业</w:t>
      </w:r>
      <w:r>
        <w:rPr>
          <w:rFonts w:hint="eastAsia" w:ascii="宋体" w:hAnsi="宋体"/>
          <w:sz w:val="24"/>
          <w:szCs w:val="24"/>
        </w:rPr>
        <w:t>声明函</w:t>
      </w:r>
      <w:r>
        <w:rPr>
          <w:rFonts w:ascii="宋体" w:hAnsi="宋体"/>
          <w:sz w:val="24"/>
          <w:szCs w:val="24"/>
        </w:rPr>
        <w:t>、监狱企业证明文件、残疾人福利性单位声明函</w:t>
      </w:r>
    </w:p>
    <w:p w14:paraId="663E7523">
      <w:pPr>
        <w:snapToGrid w:val="0"/>
        <w:spacing w:line="360" w:lineRule="auto"/>
        <w:ind w:firstLine="480" w:firstLineChars="200"/>
        <w:rPr>
          <w:rFonts w:ascii="宋体" w:hAnsi="宋体"/>
          <w:sz w:val="24"/>
          <w:szCs w:val="24"/>
        </w:rPr>
      </w:pPr>
      <w:r>
        <w:rPr>
          <w:rFonts w:ascii="宋体" w:hAnsi="宋体"/>
          <w:sz w:val="24"/>
          <w:szCs w:val="24"/>
        </w:rPr>
        <w:t>2.其他与项目有关的资料（自附）</w:t>
      </w:r>
    </w:p>
    <w:p w14:paraId="5E825DEB">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51B20B99">
      <w:pPr>
        <w:pageBreakBefore/>
        <w:tabs>
          <w:tab w:val="left" w:pos="6300"/>
        </w:tabs>
        <w:snapToGrid w:val="0"/>
        <w:spacing w:line="360" w:lineRule="auto"/>
        <w:rPr>
          <w:b/>
          <w:sz w:val="24"/>
          <w:szCs w:val="24"/>
        </w:rPr>
      </w:pPr>
      <w:bookmarkStart w:id="129" w:name="_Toc23764522"/>
      <w:bookmarkStart w:id="130" w:name="_Toc313008356"/>
      <w:bookmarkStart w:id="131" w:name="_Toc342913419"/>
      <w:bookmarkStart w:id="132" w:name="_Toc313888360"/>
      <w:bookmarkStart w:id="133" w:name="_Toc283382454"/>
      <w:bookmarkStart w:id="134" w:name="_Toc12789073"/>
      <w:r>
        <w:rPr>
          <w:rFonts w:hint="eastAsia"/>
          <w:b/>
          <w:sz w:val="24"/>
          <w:szCs w:val="24"/>
        </w:rPr>
        <w:t xml:space="preserve">    </w:t>
      </w:r>
      <w:r>
        <w:rPr>
          <w:b/>
          <w:sz w:val="24"/>
          <w:szCs w:val="24"/>
        </w:rPr>
        <w:t>一、经济部分</w:t>
      </w:r>
      <w:bookmarkEnd w:id="129"/>
      <w:bookmarkEnd w:id="130"/>
      <w:bookmarkEnd w:id="131"/>
      <w:bookmarkEnd w:id="132"/>
    </w:p>
    <w:bookmarkEnd w:id="133"/>
    <w:bookmarkEnd w:id="134"/>
    <w:p w14:paraId="3673CE11">
      <w:pPr>
        <w:tabs>
          <w:tab w:val="left" w:pos="6300"/>
        </w:tabs>
        <w:snapToGrid w:val="0"/>
        <w:spacing w:line="520" w:lineRule="exact"/>
        <w:ind w:firstLine="480" w:firstLineChars="200"/>
        <w:rPr>
          <w:sz w:val="24"/>
          <w:szCs w:val="24"/>
        </w:rPr>
      </w:pPr>
      <w:r>
        <w:rPr>
          <w:sz w:val="24"/>
          <w:szCs w:val="24"/>
        </w:rPr>
        <w:t>（一）竞争性比选报价函</w:t>
      </w:r>
    </w:p>
    <w:p w14:paraId="13B521B8">
      <w:pPr>
        <w:tabs>
          <w:tab w:val="left" w:pos="6300"/>
        </w:tabs>
        <w:snapToGrid w:val="0"/>
        <w:spacing w:line="520" w:lineRule="exact"/>
        <w:jc w:val="center"/>
        <w:outlineLvl w:val="0"/>
        <w:rPr>
          <w:b/>
          <w:szCs w:val="28"/>
        </w:rPr>
      </w:pPr>
      <w:r>
        <w:rPr>
          <w:b/>
          <w:szCs w:val="28"/>
        </w:rPr>
        <w:t>竞争性比选报价函</w:t>
      </w:r>
    </w:p>
    <w:p w14:paraId="26DB4485">
      <w:pPr>
        <w:tabs>
          <w:tab w:val="left" w:pos="6300"/>
        </w:tabs>
        <w:snapToGrid w:val="0"/>
        <w:spacing w:line="520" w:lineRule="exact"/>
        <w:rPr>
          <w:sz w:val="24"/>
          <w:szCs w:val="24"/>
        </w:rPr>
      </w:pPr>
      <w:r>
        <w:rPr>
          <w:sz w:val="24"/>
          <w:szCs w:val="24"/>
          <w:u w:val="single"/>
        </w:rPr>
        <w:t>（采购代理机构名称）</w:t>
      </w:r>
      <w:r>
        <w:rPr>
          <w:sz w:val="24"/>
          <w:szCs w:val="24"/>
        </w:rPr>
        <w:t>：</w:t>
      </w:r>
    </w:p>
    <w:p w14:paraId="44E07064">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71449081">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6E689F72">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3EB9B88C">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75E9AE7E">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20D81D99">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1DF439F2">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3D5FB7B4">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1C175679">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465D30E1">
      <w:pPr>
        <w:tabs>
          <w:tab w:val="left" w:pos="6300"/>
        </w:tabs>
        <w:snapToGrid w:val="0"/>
        <w:spacing w:line="520" w:lineRule="exact"/>
        <w:ind w:firstLine="570"/>
        <w:rPr>
          <w:sz w:val="24"/>
          <w:szCs w:val="24"/>
        </w:rPr>
      </w:pPr>
      <w:r>
        <w:rPr>
          <w:sz w:val="24"/>
          <w:szCs w:val="24"/>
        </w:rPr>
        <w:t>供应商（公章）：</w:t>
      </w:r>
    </w:p>
    <w:p w14:paraId="0029082D">
      <w:pPr>
        <w:tabs>
          <w:tab w:val="left" w:pos="6300"/>
        </w:tabs>
        <w:snapToGrid w:val="0"/>
        <w:spacing w:line="520" w:lineRule="exact"/>
        <w:ind w:firstLine="570"/>
        <w:rPr>
          <w:sz w:val="24"/>
          <w:szCs w:val="24"/>
        </w:rPr>
      </w:pPr>
      <w:r>
        <w:rPr>
          <w:sz w:val="24"/>
          <w:szCs w:val="24"/>
        </w:rPr>
        <w:t xml:space="preserve">地址：  </w:t>
      </w:r>
    </w:p>
    <w:p w14:paraId="412B510F">
      <w:pPr>
        <w:tabs>
          <w:tab w:val="left" w:pos="6300"/>
        </w:tabs>
        <w:snapToGrid w:val="0"/>
        <w:spacing w:line="520" w:lineRule="exact"/>
        <w:ind w:firstLine="570"/>
        <w:rPr>
          <w:sz w:val="24"/>
          <w:szCs w:val="24"/>
        </w:rPr>
      </w:pPr>
      <w:r>
        <w:rPr>
          <w:sz w:val="24"/>
          <w:szCs w:val="24"/>
        </w:rPr>
        <w:t>电话：                                             传真：</w:t>
      </w:r>
    </w:p>
    <w:p w14:paraId="35D17475">
      <w:pPr>
        <w:tabs>
          <w:tab w:val="left" w:pos="6300"/>
        </w:tabs>
        <w:snapToGrid w:val="0"/>
        <w:spacing w:line="520" w:lineRule="exact"/>
        <w:ind w:firstLine="570"/>
        <w:rPr>
          <w:sz w:val="24"/>
          <w:szCs w:val="24"/>
        </w:rPr>
      </w:pPr>
      <w:r>
        <w:rPr>
          <w:sz w:val="24"/>
          <w:szCs w:val="24"/>
        </w:rPr>
        <w:t>网址：                                             邮编：</w:t>
      </w:r>
    </w:p>
    <w:p w14:paraId="3F6D83B9">
      <w:pPr>
        <w:tabs>
          <w:tab w:val="left" w:pos="6300"/>
        </w:tabs>
        <w:snapToGrid w:val="0"/>
        <w:spacing w:line="520" w:lineRule="exact"/>
        <w:ind w:firstLine="570"/>
        <w:rPr>
          <w:sz w:val="24"/>
          <w:szCs w:val="24"/>
        </w:rPr>
      </w:pPr>
      <w:r>
        <w:rPr>
          <w:sz w:val="24"/>
          <w:szCs w:val="24"/>
        </w:rPr>
        <w:t>联系人：</w:t>
      </w:r>
    </w:p>
    <w:p w14:paraId="6763142A">
      <w:pPr>
        <w:tabs>
          <w:tab w:val="left" w:pos="6300"/>
        </w:tabs>
        <w:snapToGrid w:val="0"/>
        <w:spacing w:line="520" w:lineRule="exact"/>
        <w:ind w:firstLine="570"/>
        <w:rPr>
          <w:sz w:val="24"/>
          <w:szCs w:val="24"/>
        </w:rPr>
      </w:pPr>
    </w:p>
    <w:p w14:paraId="5F0985CB">
      <w:pPr>
        <w:snapToGrid w:val="0"/>
        <w:spacing w:line="520" w:lineRule="exact"/>
        <w:ind w:firstLine="480" w:firstLineChars="200"/>
        <w:rPr>
          <w:sz w:val="24"/>
          <w:szCs w:val="24"/>
        </w:rPr>
      </w:pPr>
      <w:r>
        <w:rPr>
          <w:sz w:val="24"/>
          <w:szCs w:val="24"/>
        </w:rPr>
        <w:t xml:space="preserve">                                                  年   月   日</w:t>
      </w:r>
    </w:p>
    <w:p w14:paraId="0B5EA43A">
      <w:pPr>
        <w:snapToGrid w:val="0"/>
        <w:spacing w:line="520" w:lineRule="exact"/>
        <w:ind w:firstLine="480" w:firstLineChars="200"/>
        <w:rPr>
          <w:sz w:val="24"/>
          <w:szCs w:val="24"/>
        </w:rPr>
      </w:pPr>
    </w:p>
    <w:p w14:paraId="6D2CE13E">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463ECEBF">
      <w:pPr>
        <w:pageBreakBefore/>
        <w:snapToGrid w:val="0"/>
        <w:spacing w:line="360" w:lineRule="auto"/>
        <w:ind w:firstLine="480" w:firstLineChars="200"/>
        <w:jc w:val="left"/>
        <w:rPr>
          <w:rFonts w:ascii="宋体" w:hAnsi="宋体"/>
          <w:sz w:val="24"/>
          <w:szCs w:val="24"/>
        </w:rPr>
      </w:pPr>
      <w:bookmarkStart w:id="135" w:name="_Toc313008357"/>
      <w:bookmarkStart w:id="136" w:name="_Toc313888361"/>
      <w:bookmarkStart w:id="137" w:name="_Toc23764523"/>
      <w:bookmarkStart w:id="138" w:name="_Toc342913420"/>
      <w:r>
        <w:rPr>
          <w:rFonts w:hint="eastAsia" w:ascii="宋体" w:hAnsi="宋体"/>
          <w:sz w:val="24"/>
          <w:szCs w:val="24"/>
        </w:rPr>
        <w:t>（二）分项报价明细表</w:t>
      </w:r>
    </w:p>
    <w:p w14:paraId="728E616E">
      <w:pPr>
        <w:jc w:val="center"/>
        <w:rPr>
          <w:rFonts w:ascii="宋体" w:hAnsi="宋体"/>
          <w:b/>
          <w:szCs w:val="28"/>
        </w:rPr>
      </w:pPr>
      <w:r>
        <w:rPr>
          <w:rFonts w:hint="eastAsia" w:ascii="宋体" w:hAnsi="宋体"/>
          <w:b/>
          <w:szCs w:val="28"/>
        </w:rPr>
        <w:t>分项报价明细表</w:t>
      </w:r>
    </w:p>
    <w:p w14:paraId="5B3CB651">
      <w:pPr>
        <w:snapToGrid w:val="0"/>
        <w:rPr>
          <w:rFonts w:ascii="宋体" w:hAnsi="宋体"/>
          <w:sz w:val="24"/>
          <w:szCs w:val="24"/>
        </w:rPr>
      </w:pPr>
      <w:r>
        <w:rPr>
          <w:rFonts w:hint="eastAsia" w:ascii="宋体" w:hAnsi="宋体"/>
          <w:sz w:val="24"/>
          <w:szCs w:val="24"/>
        </w:rPr>
        <w:t>项目号：</w:t>
      </w:r>
    </w:p>
    <w:p w14:paraId="432B16EB">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14:paraId="38D06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14:paraId="671B18E0">
            <w:pPr>
              <w:jc w:val="center"/>
              <w:rPr>
                <w:b/>
                <w:sz w:val="21"/>
                <w:szCs w:val="21"/>
              </w:rPr>
            </w:pPr>
            <w:r>
              <w:rPr>
                <w:b/>
                <w:sz w:val="21"/>
                <w:szCs w:val="21"/>
              </w:rPr>
              <w:t>序号</w:t>
            </w:r>
          </w:p>
        </w:tc>
        <w:tc>
          <w:tcPr>
            <w:tcW w:w="3744" w:type="dxa"/>
            <w:vAlign w:val="center"/>
          </w:tcPr>
          <w:p w14:paraId="15962B9C">
            <w:pPr>
              <w:jc w:val="center"/>
              <w:rPr>
                <w:b/>
                <w:sz w:val="21"/>
                <w:szCs w:val="21"/>
              </w:rPr>
            </w:pPr>
            <w:r>
              <w:rPr>
                <w:rFonts w:hint="eastAsia"/>
                <w:b/>
                <w:sz w:val="21"/>
                <w:szCs w:val="21"/>
              </w:rPr>
              <w:t>相关信息</w:t>
            </w:r>
          </w:p>
        </w:tc>
        <w:tc>
          <w:tcPr>
            <w:tcW w:w="1985" w:type="dxa"/>
            <w:vAlign w:val="center"/>
          </w:tcPr>
          <w:p w14:paraId="3D13B82B">
            <w:pPr>
              <w:jc w:val="center"/>
              <w:rPr>
                <w:b/>
                <w:sz w:val="21"/>
                <w:szCs w:val="21"/>
              </w:rPr>
            </w:pPr>
            <w:r>
              <w:rPr>
                <w:b/>
                <w:sz w:val="21"/>
                <w:szCs w:val="21"/>
              </w:rPr>
              <w:t>数量</w:t>
            </w:r>
          </w:p>
        </w:tc>
        <w:tc>
          <w:tcPr>
            <w:tcW w:w="1275" w:type="dxa"/>
            <w:vAlign w:val="center"/>
          </w:tcPr>
          <w:p w14:paraId="388D21D0">
            <w:pPr>
              <w:jc w:val="center"/>
              <w:rPr>
                <w:b/>
                <w:sz w:val="21"/>
                <w:szCs w:val="21"/>
              </w:rPr>
            </w:pPr>
            <w:r>
              <w:rPr>
                <w:b/>
                <w:sz w:val="21"/>
                <w:szCs w:val="21"/>
              </w:rPr>
              <w:t>单价</w:t>
            </w:r>
          </w:p>
        </w:tc>
        <w:tc>
          <w:tcPr>
            <w:tcW w:w="1638" w:type="dxa"/>
            <w:vAlign w:val="center"/>
          </w:tcPr>
          <w:p w14:paraId="1956FA63">
            <w:pPr>
              <w:jc w:val="center"/>
              <w:rPr>
                <w:b/>
                <w:sz w:val="21"/>
                <w:szCs w:val="21"/>
              </w:rPr>
            </w:pPr>
            <w:r>
              <w:rPr>
                <w:b/>
                <w:sz w:val="21"/>
                <w:szCs w:val="21"/>
              </w:rPr>
              <w:t>合计</w:t>
            </w:r>
          </w:p>
        </w:tc>
      </w:tr>
      <w:tr w14:paraId="1AC3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2E563872">
            <w:pPr>
              <w:pStyle w:val="24"/>
              <w:spacing w:line="240" w:lineRule="atLeast"/>
              <w:ind w:left="0"/>
              <w:outlineLvl w:val="0"/>
              <w:rPr>
                <w:sz w:val="21"/>
                <w:szCs w:val="21"/>
              </w:rPr>
            </w:pPr>
            <w:r>
              <w:rPr>
                <w:sz w:val="21"/>
                <w:szCs w:val="21"/>
              </w:rPr>
              <w:t>1</w:t>
            </w:r>
          </w:p>
        </w:tc>
        <w:tc>
          <w:tcPr>
            <w:tcW w:w="3744" w:type="dxa"/>
            <w:vAlign w:val="center"/>
          </w:tcPr>
          <w:p w14:paraId="3CC039EB">
            <w:pPr>
              <w:jc w:val="center"/>
              <w:rPr>
                <w:sz w:val="21"/>
                <w:szCs w:val="21"/>
              </w:rPr>
            </w:pPr>
          </w:p>
        </w:tc>
        <w:tc>
          <w:tcPr>
            <w:tcW w:w="1985" w:type="dxa"/>
            <w:vAlign w:val="center"/>
          </w:tcPr>
          <w:p w14:paraId="357AB14E">
            <w:pPr>
              <w:jc w:val="center"/>
              <w:rPr>
                <w:sz w:val="21"/>
                <w:szCs w:val="21"/>
              </w:rPr>
            </w:pPr>
          </w:p>
        </w:tc>
        <w:tc>
          <w:tcPr>
            <w:tcW w:w="1275" w:type="dxa"/>
          </w:tcPr>
          <w:p w14:paraId="3EF0DB5F">
            <w:pPr>
              <w:jc w:val="center"/>
              <w:rPr>
                <w:sz w:val="21"/>
                <w:szCs w:val="21"/>
              </w:rPr>
            </w:pPr>
          </w:p>
        </w:tc>
        <w:tc>
          <w:tcPr>
            <w:tcW w:w="1638" w:type="dxa"/>
          </w:tcPr>
          <w:p w14:paraId="391CA3C7">
            <w:pPr>
              <w:jc w:val="center"/>
              <w:rPr>
                <w:sz w:val="21"/>
                <w:szCs w:val="21"/>
              </w:rPr>
            </w:pPr>
          </w:p>
        </w:tc>
      </w:tr>
      <w:tr w14:paraId="4F07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7C522D5">
            <w:pPr>
              <w:pStyle w:val="24"/>
              <w:spacing w:line="240" w:lineRule="atLeast"/>
              <w:ind w:left="0"/>
              <w:outlineLvl w:val="0"/>
              <w:rPr>
                <w:sz w:val="21"/>
                <w:szCs w:val="21"/>
              </w:rPr>
            </w:pPr>
            <w:r>
              <w:rPr>
                <w:sz w:val="21"/>
                <w:szCs w:val="21"/>
              </w:rPr>
              <w:t>2</w:t>
            </w:r>
          </w:p>
        </w:tc>
        <w:tc>
          <w:tcPr>
            <w:tcW w:w="3744" w:type="dxa"/>
            <w:vAlign w:val="center"/>
          </w:tcPr>
          <w:p w14:paraId="10D6321A">
            <w:pPr>
              <w:jc w:val="center"/>
              <w:rPr>
                <w:sz w:val="21"/>
                <w:szCs w:val="21"/>
              </w:rPr>
            </w:pPr>
          </w:p>
        </w:tc>
        <w:tc>
          <w:tcPr>
            <w:tcW w:w="1985" w:type="dxa"/>
            <w:vAlign w:val="center"/>
          </w:tcPr>
          <w:p w14:paraId="044CD86E">
            <w:pPr>
              <w:jc w:val="center"/>
              <w:rPr>
                <w:sz w:val="21"/>
                <w:szCs w:val="21"/>
              </w:rPr>
            </w:pPr>
          </w:p>
        </w:tc>
        <w:tc>
          <w:tcPr>
            <w:tcW w:w="1275" w:type="dxa"/>
          </w:tcPr>
          <w:p w14:paraId="1317A44B">
            <w:pPr>
              <w:jc w:val="center"/>
              <w:rPr>
                <w:sz w:val="21"/>
                <w:szCs w:val="21"/>
              </w:rPr>
            </w:pPr>
          </w:p>
        </w:tc>
        <w:tc>
          <w:tcPr>
            <w:tcW w:w="1638" w:type="dxa"/>
          </w:tcPr>
          <w:p w14:paraId="0D068ACB">
            <w:pPr>
              <w:jc w:val="center"/>
              <w:rPr>
                <w:sz w:val="21"/>
                <w:szCs w:val="21"/>
              </w:rPr>
            </w:pPr>
          </w:p>
        </w:tc>
      </w:tr>
      <w:tr w14:paraId="2BE3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73DD845">
            <w:pPr>
              <w:pStyle w:val="24"/>
              <w:spacing w:line="240" w:lineRule="atLeast"/>
              <w:ind w:left="0"/>
              <w:outlineLvl w:val="0"/>
              <w:rPr>
                <w:sz w:val="21"/>
                <w:szCs w:val="21"/>
              </w:rPr>
            </w:pPr>
            <w:r>
              <w:rPr>
                <w:sz w:val="21"/>
                <w:szCs w:val="21"/>
              </w:rPr>
              <w:t>3</w:t>
            </w:r>
          </w:p>
        </w:tc>
        <w:tc>
          <w:tcPr>
            <w:tcW w:w="3744" w:type="dxa"/>
            <w:vAlign w:val="center"/>
          </w:tcPr>
          <w:p w14:paraId="4A9EBBA3">
            <w:pPr>
              <w:jc w:val="center"/>
              <w:rPr>
                <w:bCs/>
                <w:kern w:val="0"/>
                <w:sz w:val="22"/>
              </w:rPr>
            </w:pPr>
          </w:p>
        </w:tc>
        <w:tc>
          <w:tcPr>
            <w:tcW w:w="1985" w:type="dxa"/>
            <w:vAlign w:val="center"/>
          </w:tcPr>
          <w:p w14:paraId="46913D9F">
            <w:pPr>
              <w:jc w:val="center"/>
              <w:rPr>
                <w:sz w:val="21"/>
                <w:szCs w:val="21"/>
              </w:rPr>
            </w:pPr>
          </w:p>
        </w:tc>
        <w:tc>
          <w:tcPr>
            <w:tcW w:w="1275" w:type="dxa"/>
          </w:tcPr>
          <w:p w14:paraId="4CF5DBB2">
            <w:pPr>
              <w:jc w:val="center"/>
              <w:rPr>
                <w:sz w:val="21"/>
                <w:szCs w:val="21"/>
              </w:rPr>
            </w:pPr>
          </w:p>
        </w:tc>
        <w:tc>
          <w:tcPr>
            <w:tcW w:w="1638" w:type="dxa"/>
          </w:tcPr>
          <w:p w14:paraId="0EFA1AD4">
            <w:pPr>
              <w:jc w:val="center"/>
              <w:rPr>
                <w:sz w:val="21"/>
                <w:szCs w:val="21"/>
              </w:rPr>
            </w:pPr>
          </w:p>
        </w:tc>
      </w:tr>
      <w:tr w14:paraId="7BEFB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5FD60A65">
            <w:pPr>
              <w:pStyle w:val="24"/>
              <w:spacing w:line="240" w:lineRule="atLeast"/>
              <w:ind w:left="0"/>
              <w:outlineLvl w:val="0"/>
              <w:rPr>
                <w:sz w:val="21"/>
                <w:szCs w:val="21"/>
              </w:rPr>
            </w:pPr>
            <w:r>
              <w:rPr>
                <w:sz w:val="21"/>
                <w:szCs w:val="21"/>
              </w:rPr>
              <w:t>4</w:t>
            </w:r>
          </w:p>
        </w:tc>
        <w:tc>
          <w:tcPr>
            <w:tcW w:w="3744" w:type="dxa"/>
            <w:vAlign w:val="center"/>
          </w:tcPr>
          <w:p w14:paraId="3159AD84">
            <w:pPr>
              <w:jc w:val="center"/>
              <w:rPr>
                <w:bCs/>
                <w:kern w:val="0"/>
                <w:sz w:val="22"/>
              </w:rPr>
            </w:pPr>
          </w:p>
        </w:tc>
        <w:tc>
          <w:tcPr>
            <w:tcW w:w="1985" w:type="dxa"/>
            <w:vAlign w:val="center"/>
          </w:tcPr>
          <w:p w14:paraId="58627F36">
            <w:pPr>
              <w:jc w:val="center"/>
              <w:rPr>
                <w:sz w:val="21"/>
                <w:szCs w:val="21"/>
              </w:rPr>
            </w:pPr>
          </w:p>
        </w:tc>
        <w:tc>
          <w:tcPr>
            <w:tcW w:w="1275" w:type="dxa"/>
          </w:tcPr>
          <w:p w14:paraId="55B727C9">
            <w:pPr>
              <w:jc w:val="center"/>
              <w:rPr>
                <w:sz w:val="21"/>
                <w:szCs w:val="21"/>
              </w:rPr>
            </w:pPr>
          </w:p>
        </w:tc>
        <w:tc>
          <w:tcPr>
            <w:tcW w:w="1638" w:type="dxa"/>
          </w:tcPr>
          <w:p w14:paraId="6E7E3CCF">
            <w:pPr>
              <w:jc w:val="center"/>
              <w:rPr>
                <w:sz w:val="21"/>
                <w:szCs w:val="21"/>
              </w:rPr>
            </w:pPr>
          </w:p>
        </w:tc>
      </w:tr>
      <w:tr w14:paraId="73C5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3613DE46">
            <w:pPr>
              <w:pStyle w:val="24"/>
              <w:spacing w:line="240" w:lineRule="atLeast"/>
              <w:ind w:left="0"/>
              <w:outlineLvl w:val="0"/>
              <w:rPr>
                <w:sz w:val="21"/>
                <w:szCs w:val="21"/>
              </w:rPr>
            </w:pPr>
            <w:r>
              <w:rPr>
                <w:sz w:val="21"/>
                <w:szCs w:val="21"/>
              </w:rPr>
              <w:t>5</w:t>
            </w:r>
          </w:p>
        </w:tc>
        <w:tc>
          <w:tcPr>
            <w:tcW w:w="3744" w:type="dxa"/>
            <w:vAlign w:val="center"/>
          </w:tcPr>
          <w:p w14:paraId="3343025D">
            <w:pPr>
              <w:jc w:val="center"/>
              <w:rPr>
                <w:sz w:val="21"/>
                <w:szCs w:val="21"/>
              </w:rPr>
            </w:pPr>
          </w:p>
        </w:tc>
        <w:tc>
          <w:tcPr>
            <w:tcW w:w="1985" w:type="dxa"/>
            <w:vAlign w:val="center"/>
          </w:tcPr>
          <w:p w14:paraId="2CBE88F2">
            <w:pPr>
              <w:jc w:val="center"/>
              <w:rPr>
                <w:sz w:val="21"/>
                <w:szCs w:val="21"/>
              </w:rPr>
            </w:pPr>
          </w:p>
        </w:tc>
        <w:tc>
          <w:tcPr>
            <w:tcW w:w="1275" w:type="dxa"/>
          </w:tcPr>
          <w:p w14:paraId="2498799E">
            <w:pPr>
              <w:jc w:val="center"/>
              <w:rPr>
                <w:sz w:val="21"/>
                <w:szCs w:val="21"/>
              </w:rPr>
            </w:pPr>
          </w:p>
        </w:tc>
        <w:tc>
          <w:tcPr>
            <w:tcW w:w="1638" w:type="dxa"/>
          </w:tcPr>
          <w:p w14:paraId="087E63BD">
            <w:pPr>
              <w:jc w:val="center"/>
              <w:rPr>
                <w:sz w:val="21"/>
                <w:szCs w:val="21"/>
              </w:rPr>
            </w:pPr>
          </w:p>
        </w:tc>
      </w:tr>
      <w:tr w14:paraId="2462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96EDF85">
            <w:pPr>
              <w:pStyle w:val="24"/>
              <w:spacing w:line="240" w:lineRule="atLeast"/>
              <w:ind w:left="0"/>
              <w:outlineLvl w:val="0"/>
              <w:rPr>
                <w:sz w:val="21"/>
                <w:szCs w:val="21"/>
              </w:rPr>
            </w:pPr>
            <w:r>
              <w:rPr>
                <w:sz w:val="21"/>
                <w:szCs w:val="21"/>
              </w:rPr>
              <w:t>6</w:t>
            </w:r>
          </w:p>
        </w:tc>
        <w:tc>
          <w:tcPr>
            <w:tcW w:w="3744" w:type="dxa"/>
            <w:vAlign w:val="center"/>
          </w:tcPr>
          <w:p w14:paraId="5D81DEA3">
            <w:pPr>
              <w:jc w:val="center"/>
              <w:rPr>
                <w:sz w:val="21"/>
                <w:szCs w:val="21"/>
              </w:rPr>
            </w:pPr>
          </w:p>
        </w:tc>
        <w:tc>
          <w:tcPr>
            <w:tcW w:w="1985" w:type="dxa"/>
            <w:vAlign w:val="center"/>
          </w:tcPr>
          <w:p w14:paraId="5A46ED94">
            <w:pPr>
              <w:jc w:val="center"/>
              <w:rPr>
                <w:sz w:val="21"/>
                <w:szCs w:val="21"/>
              </w:rPr>
            </w:pPr>
          </w:p>
        </w:tc>
        <w:tc>
          <w:tcPr>
            <w:tcW w:w="1275" w:type="dxa"/>
          </w:tcPr>
          <w:p w14:paraId="6E1522DA">
            <w:pPr>
              <w:jc w:val="center"/>
              <w:rPr>
                <w:sz w:val="21"/>
                <w:szCs w:val="21"/>
              </w:rPr>
            </w:pPr>
          </w:p>
        </w:tc>
        <w:tc>
          <w:tcPr>
            <w:tcW w:w="1638" w:type="dxa"/>
          </w:tcPr>
          <w:p w14:paraId="3BE6E81A">
            <w:pPr>
              <w:jc w:val="center"/>
              <w:rPr>
                <w:sz w:val="21"/>
                <w:szCs w:val="21"/>
              </w:rPr>
            </w:pPr>
          </w:p>
        </w:tc>
      </w:tr>
      <w:tr w14:paraId="729C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04C25CB7">
            <w:pPr>
              <w:pStyle w:val="24"/>
              <w:spacing w:line="240" w:lineRule="atLeast"/>
              <w:ind w:left="0"/>
              <w:outlineLvl w:val="0"/>
              <w:rPr>
                <w:sz w:val="21"/>
                <w:szCs w:val="21"/>
              </w:rPr>
            </w:pPr>
            <w:r>
              <w:rPr>
                <w:sz w:val="21"/>
                <w:szCs w:val="21"/>
              </w:rPr>
              <w:t>7</w:t>
            </w:r>
          </w:p>
        </w:tc>
        <w:tc>
          <w:tcPr>
            <w:tcW w:w="3744" w:type="dxa"/>
            <w:vAlign w:val="center"/>
          </w:tcPr>
          <w:p w14:paraId="2F6B8750">
            <w:pPr>
              <w:jc w:val="center"/>
              <w:rPr>
                <w:b/>
                <w:sz w:val="21"/>
                <w:szCs w:val="21"/>
              </w:rPr>
            </w:pPr>
            <w:r>
              <w:rPr>
                <w:b/>
                <w:sz w:val="21"/>
                <w:szCs w:val="21"/>
              </w:rPr>
              <w:t>……</w:t>
            </w:r>
          </w:p>
        </w:tc>
        <w:tc>
          <w:tcPr>
            <w:tcW w:w="1985" w:type="dxa"/>
            <w:vAlign w:val="center"/>
          </w:tcPr>
          <w:p w14:paraId="4B32CFB2">
            <w:pPr>
              <w:jc w:val="center"/>
              <w:rPr>
                <w:sz w:val="21"/>
                <w:szCs w:val="21"/>
              </w:rPr>
            </w:pPr>
          </w:p>
        </w:tc>
        <w:tc>
          <w:tcPr>
            <w:tcW w:w="1275" w:type="dxa"/>
          </w:tcPr>
          <w:p w14:paraId="7756AC03">
            <w:pPr>
              <w:jc w:val="center"/>
              <w:rPr>
                <w:sz w:val="21"/>
                <w:szCs w:val="21"/>
              </w:rPr>
            </w:pPr>
          </w:p>
        </w:tc>
        <w:tc>
          <w:tcPr>
            <w:tcW w:w="1638" w:type="dxa"/>
          </w:tcPr>
          <w:p w14:paraId="5311F2D0">
            <w:pPr>
              <w:jc w:val="center"/>
              <w:rPr>
                <w:sz w:val="21"/>
                <w:szCs w:val="21"/>
              </w:rPr>
            </w:pPr>
          </w:p>
        </w:tc>
      </w:tr>
      <w:tr w14:paraId="5540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0B7BFE5E">
            <w:pPr>
              <w:pStyle w:val="24"/>
              <w:spacing w:line="240" w:lineRule="atLeast"/>
              <w:ind w:left="0"/>
              <w:outlineLvl w:val="0"/>
              <w:rPr>
                <w:sz w:val="21"/>
                <w:szCs w:val="21"/>
              </w:rPr>
            </w:pPr>
          </w:p>
        </w:tc>
        <w:tc>
          <w:tcPr>
            <w:tcW w:w="5729" w:type="dxa"/>
            <w:gridSpan w:val="2"/>
            <w:vAlign w:val="center"/>
          </w:tcPr>
          <w:p w14:paraId="2EDA0D87">
            <w:pPr>
              <w:jc w:val="center"/>
              <w:rPr>
                <w:b/>
                <w:sz w:val="21"/>
                <w:szCs w:val="21"/>
              </w:rPr>
            </w:pPr>
            <w:r>
              <w:rPr>
                <w:b/>
                <w:sz w:val="21"/>
                <w:szCs w:val="21"/>
              </w:rPr>
              <w:t>总计</w:t>
            </w:r>
          </w:p>
        </w:tc>
        <w:tc>
          <w:tcPr>
            <w:tcW w:w="2913" w:type="dxa"/>
            <w:gridSpan w:val="2"/>
          </w:tcPr>
          <w:p w14:paraId="7E45C26A">
            <w:pPr>
              <w:rPr>
                <w:sz w:val="21"/>
                <w:szCs w:val="21"/>
              </w:rPr>
            </w:pPr>
          </w:p>
        </w:tc>
      </w:tr>
    </w:tbl>
    <w:p w14:paraId="212BC420">
      <w:pPr>
        <w:spacing w:line="360" w:lineRule="auto"/>
        <w:ind w:firstLine="600" w:firstLineChars="250"/>
        <w:rPr>
          <w:rFonts w:ascii="宋体" w:hAnsi="宋体"/>
          <w:sz w:val="24"/>
          <w:szCs w:val="28"/>
        </w:rPr>
      </w:pPr>
    </w:p>
    <w:p w14:paraId="270FC1DD">
      <w:pPr>
        <w:spacing w:line="360" w:lineRule="auto"/>
        <w:ind w:firstLine="600" w:firstLineChars="250"/>
        <w:rPr>
          <w:rFonts w:ascii="宋体" w:hAnsi="宋体"/>
          <w:sz w:val="24"/>
          <w:szCs w:val="28"/>
        </w:rPr>
      </w:pPr>
    </w:p>
    <w:p w14:paraId="228D04A4">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16F7DAC0">
      <w:pPr>
        <w:spacing w:line="360" w:lineRule="auto"/>
        <w:rPr>
          <w:rFonts w:ascii="宋体" w:hAnsi="宋体"/>
          <w:sz w:val="24"/>
          <w:szCs w:val="28"/>
        </w:rPr>
      </w:pPr>
      <w:r>
        <w:rPr>
          <w:rFonts w:hint="eastAsia" w:ascii="宋体" w:hAnsi="宋体"/>
          <w:sz w:val="24"/>
          <w:szCs w:val="28"/>
        </w:rPr>
        <w:t xml:space="preserve">   </w:t>
      </w:r>
    </w:p>
    <w:p w14:paraId="3D8FC30E">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4F3AB89E">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1AC958A5">
      <w:pPr>
        <w:snapToGrid w:val="0"/>
        <w:spacing w:line="500" w:lineRule="exact"/>
        <w:ind w:firstLine="480" w:firstLineChars="200"/>
        <w:rPr>
          <w:rFonts w:ascii="宋体" w:hAnsi="宋体"/>
          <w:sz w:val="24"/>
          <w:szCs w:val="28"/>
        </w:rPr>
      </w:pPr>
    </w:p>
    <w:p w14:paraId="395A8437">
      <w:pPr>
        <w:snapToGrid w:val="0"/>
        <w:spacing w:line="360" w:lineRule="auto"/>
        <w:ind w:firstLine="480" w:firstLineChars="200"/>
        <w:rPr>
          <w:rFonts w:ascii="宋体" w:hAnsi="宋体"/>
          <w:sz w:val="24"/>
          <w:szCs w:val="28"/>
        </w:rPr>
      </w:pPr>
      <w:r>
        <w:rPr>
          <w:rFonts w:hint="eastAsia" w:ascii="宋体" w:hAnsi="宋体"/>
          <w:sz w:val="24"/>
          <w:szCs w:val="28"/>
        </w:rPr>
        <w:t>注：</w:t>
      </w:r>
    </w:p>
    <w:p w14:paraId="608EF663">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678F2DF2">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7AE29206">
      <w:pPr>
        <w:snapToGrid w:val="0"/>
        <w:spacing w:line="360" w:lineRule="auto"/>
        <w:ind w:firstLine="480" w:firstLineChars="200"/>
        <w:rPr>
          <w:rFonts w:ascii="宋体" w:hAnsi="宋体"/>
          <w:sz w:val="24"/>
          <w:szCs w:val="28"/>
        </w:rPr>
      </w:pPr>
    </w:p>
    <w:p w14:paraId="6108ECB5">
      <w:pPr>
        <w:snapToGrid w:val="0"/>
        <w:spacing w:line="360" w:lineRule="auto"/>
        <w:ind w:firstLine="480" w:firstLineChars="200"/>
        <w:rPr>
          <w:rFonts w:ascii="宋体" w:hAnsi="宋体"/>
          <w:sz w:val="24"/>
          <w:szCs w:val="28"/>
        </w:rPr>
      </w:pPr>
    </w:p>
    <w:p w14:paraId="2E6DD7C3">
      <w:pPr>
        <w:snapToGrid w:val="0"/>
        <w:spacing w:line="360" w:lineRule="auto"/>
        <w:ind w:firstLine="480" w:firstLineChars="200"/>
        <w:rPr>
          <w:rFonts w:ascii="宋体" w:hAnsi="宋体"/>
          <w:sz w:val="24"/>
          <w:szCs w:val="28"/>
        </w:rPr>
      </w:pPr>
    </w:p>
    <w:p w14:paraId="46FB1EEB">
      <w:pPr>
        <w:snapToGrid w:val="0"/>
        <w:spacing w:line="360" w:lineRule="auto"/>
        <w:ind w:firstLine="480" w:firstLineChars="200"/>
        <w:rPr>
          <w:rFonts w:ascii="宋体" w:hAnsi="宋体"/>
          <w:sz w:val="24"/>
          <w:szCs w:val="28"/>
        </w:rPr>
      </w:pPr>
    </w:p>
    <w:p w14:paraId="2ADDF75D">
      <w:pPr>
        <w:snapToGrid w:val="0"/>
        <w:spacing w:line="360" w:lineRule="auto"/>
        <w:ind w:firstLine="480" w:firstLineChars="200"/>
        <w:rPr>
          <w:rFonts w:ascii="宋体" w:hAnsi="宋体"/>
          <w:sz w:val="24"/>
          <w:szCs w:val="28"/>
        </w:rPr>
      </w:pPr>
    </w:p>
    <w:p w14:paraId="20676408">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35"/>
      <w:bookmarkEnd w:id="136"/>
      <w:bookmarkEnd w:id="137"/>
      <w:bookmarkEnd w:id="138"/>
    </w:p>
    <w:p w14:paraId="3975580E">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65BFE00F">
      <w:pPr>
        <w:snapToGrid w:val="0"/>
        <w:spacing w:line="360" w:lineRule="auto"/>
        <w:rPr>
          <w:rFonts w:ascii="宋体" w:hAnsi="宋体"/>
          <w:sz w:val="24"/>
          <w:szCs w:val="24"/>
        </w:rPr>
      </w:pPr>
      <w:r>
        <w:rPr>
          <w:rFonts w:hint="eastAsia" w:ascii="宋体" w:hAnsi="宋体"/>
          <w:sz w:val="24"/>
          <w:szCs w:val="24"/>
        </w:rPr>
        <w:t xml:space="preserve">    （二）技术响应偏离表</w:t>
      </w:r>
    </w:p>
    <w:p w14:paraId="0D038A86">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5BE5FFCF">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21938CD5">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6CBC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348E78AF">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58B898FB">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3CD1B2FF">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53CCA3FF">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12B1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FC0F178">
            <w:pPr>
              <w:tabs>
                <w:tab w:val="left" w:pos="6300"/>
              </w:tabs>
              <w:snapToGrid w:val="0"/>
              <w:jc w:val="center"/>
              <w:outlineLvl w:val="0"/>
              <w:rPr>
                <w:rFonts w:ascii="宋体" w:hAnsi="宋体"/>
                <w:sz w:val="21"/>
                <w:szCs w:val="21"/>
              </w:rPr>
            </w:pPr>
          </w:p>
        </w:tc>
        <w:tc>
          <w:tcPr>
            <w:tcW w:w="2658" w:type="dxa"/>
            <w:vAlign w:val="center"/>
          </w:tcPr>
          <w:p w14:paraId="77FC333A">
            <w:pPr>
              <w:tabs>
                <w:tab w:val="left" w:pos="6300"/>
              </w:tabs>
              <w:snapToGrid w:val="0"/>
              <w:jc w:val="center"/>
              <w:outlineLvl w:val="0"/>
              <w:rPr>
                <w:rFonts w:ascii="宋体" w:hAnsi="宋体"/>
                <w:sz w:val="21"/>
                <w:szCs w:val="21"/>
              </w:rPr>
            </w:pPr>
          </w:p>
        </w:tc>
        <w:tc>
          <w:tcPr>
            <w:tcW w:w="2759" w:type="dxa"/>
            <w:vAlign w:val="center"/>
          </w:tcPr>
          <w:p w14:paraId="21461F79">
            <w:pPr>
              <w:tabs>
                <w:tab w:val="left" w:pos="6300"/>
              </w:tabs>
              <w:snapToGrid w:val="0"/>
              <w:jc w:val="center"/>
              <w:outlineLvl w:val="0"/>
              <w:rPr>
                <w:rFonts w:ascii="宋体" w:hAnsi="宋体"/>
                <w:sz w:val="21"/>
                <w:szCs w:val="21"/>
              </w:rPr>
            </w:pPr>
          </w:p>
        </w:tc>
        <w:tc>
          <w:tcPr>
            <w:tcW w:w="2633" w:type="dxa"/>
            <w:vAlign w:val="center"/>
          </w:tcPr>
          <w:p w14:paraId="1A3231E9">
            <w:pPr>
              <w:tabs>
                <w:tab w:val="left" w:pos="6300"/>
              </w:tabs>
              <w:snapToGrid w:val="0"/>
              <w:jc w:val="center"/>
              <w:outlineLvl w:val="0"/>
              <w:rPr>
                <w:rFonts w:ascii="宋体" w:hAnsi="宋体"/>
                <w:sz w:val="21"/>
                <w:szCs w:val="21"/>
              </w:rPr>
            </w:pPr>
          </w:p>
        </w:tc>
      </w:tr>
      <w:tr w14:paraId="0BCBC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E8951DA">
            <w:pPr>
              <w:tabs>
                <w:tab w:val="left" w:pos="6300"/>
              </w:tabs>
              <w:snapToGrid w:val="0"/>
              <w:jc w:val="center"/>
              <w:outlineLvl w:val="0"/>
              <w:rPr>
                <w:rFonts w:ascii="宋体" w:hAnsi="宋体"/>
                <w:sz w:val="21"/>
                <w:szCs w:val="21"/>
              </w:rPr>
            </w:pPr>
          </w:p>
        </w:tc>
        <w:tc>
          <w:tcPr>
            <w:tcW w:w="2658" w:type="dxa"/>
            <w:vAlign w:val="center"/>
          </w:tcPr>
          <w:p w14:paraId="3515F2B6">
            <w:pPr>
              <w:tabs>
                <w:tab w:val="left" w:pos="6300"/>
              </w:tabs>
              <w:snapToGrid w:val="0"/>
              <w:jc w:val="center"/>
              <w:outlineLvl w:val="0"/>
              <w:rPr>
                <w:rFonts w:ascii="宋体" w:hAnsi="宋体"/>
                <w:sz w:val="21"/>
                <w:szCs w:val="21"/>
              </w:rPr>
            </w:pPr>
          </w:p>
        </w:tc>
        <w:tc>
          <w:tcPr>
            <w:tcW w:w="2759" w:type="dxa"/>
            <w:vAlign w:val="center"/>
          </w:tcPr>
          <w:p w14:paraId="260CF3C8">
            <w:pPr>
              <w:tabs>
                <w:tab w:val="left" w:pos="6300"/>
              </w:tabs>
              <w:snapToGrid w:val="0"/>
              <w:jc w:val="center"/>
              <w:outlineLvl w:val="0"/>
              <w:rPr>
                <w:rFonts w:ascii="宋体" w:hAnsi="宋体"/>
                <w:sz w:val="21"/>
                <w:szCs w:val="21"/>
              </w:rPr>
            </w:pPr>
          </w:p>
        </w:tc>
        <w:tc>
          <w:tcPr>
            <w:tcW w:w="2633" w:type="dxa"/>
            <w:vAlign w:val="center"/>
          </w:tcPr>
          <w:p w14:paraId="59F0F3F4">
            <w:pPr>
              <w:tabs>
                <w:tab w:val="left" w:pos="6300"/>
              </w:tabs>
              <w:snapToGrid w:val="0"/>
              <w:jc w:val="center"/>
              <w:outlineLvl w:val="0"/>
              <w:rPr>
                <w:rFonts w:ascii="宋体" w:hAnsi="宋体"/>
                <w:sz w:val="21"/>
                <w:szCs w:val="21"/>
              </w:rPr>
            </w:pPr>
          </w:p>
        </w:tc>
      </w:tr>
      <w:tr w14:paraId="6C7A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4E8195E">
            <w:pPr>
              <w:tabs>
                <w:tab w:val="left" w:pos="6300"/>
              </w:tabs>
              <w:snapToGrid w:val="0"/>
              <w:jc w:val="center"/>
              <w:outlineLvl w:val="0"/>
              <w:rPr>
                <w:rFonts w:ascii="宋体" w:hAnsi="宋体"/>
                <w:sz w:val="21"/>
                <w:szCs w:val="21"/>
              </w:rPr>
            </w:pPr>
          </w:p>
        </w:tc>
        <w:tc>
          <w:tcPr>
            <w:tcW w:w="2658" w:type="dxa"/>
            <w:vAlign w:val="center"/>
          </w:tcPr>
          <w:p w14:paraId="7721FD7E">
            <w:pPr>
              <w:tabs>
                <w:tab w:val="left" w:pos="6300"/>
              </w:tabs>
              <w:snapToGrid w:val="0"/>
              <w:jc w:val="center"/>
              <w:outlineLvl w:val="0"/>
              <w:rPr>
                <w:rFonts w:ascii="宋体" w:hAnsi="宋体"/>
                <w:sz w:val="21"/>
                <w:szCs w:val="21"/>
              </w:rPr>
            </w:pPr>
          </w:p>
        </w:tc>
        <w:tc>
          <w:tcPr>
            <w:tcW w:w="2759" w:type="dxa"/>
            <w:vAlign w:val="center"/>
          </w:tcPr>
          <w:p w14:paraId="6E06BC83">
            <w:pPr>
              <w:tabs>
                <w:tab w:val="left" w:pos="6300"/>
              </w:tabs>
              <w:snapToGrid w:val="0"/>
              <w:jc w:val="center"/>
              <w:outlineLvl w:val="0"/>
              <w:rPr>
                <w:rFonts w:ascii="宋体" w:hAnsi="宋体"/>
                <w:sz w:val="21"/>
                <w:szCs w:val="21"/>
              </w:rPr>
            </w:pPr>
          </w:p>
        </w:tc>
        <w:tc>
          <w:tcPr>
            <w:tcW w:w="2633" w:type="dxa"/>
            <w:vAlign w:val="center"/>
          </w:tcPr>
          <w:p w14:paraId="137AE39B">
            <w:pPr>
              <w:tabs>
                <w:tab w:val="left" w:pos="6300"/>
              </w:tabs>
              <w:snapToGrid w:val="0"/>
              <w:jc w:val="center"/>
              <w:outlineLvl w:val="0"/>
              <w:rPr>
                <w:rFonts w:ascii="宋体" w:hAnsi="宋体"/>
                <w:sz w:val="21"/>
                <w:szCs w:val="21"/>
              </w:rPr>
            </w:pPr>
          </w:p>
        </w:tc>
      </w:tr>
      <w:tr w14:paraId="2E7E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EF7BF01">
            <w:pPr>
              <w:tabs>
                <w:tab w:val="left" w:pos="6300"/>
              </w:tabs>
              <w:snapToGrid w:val="0"/>
              <w:jc w:val="center"/>
              <w:outlineLvl w:val="0"/>
              <w:rPr>
                <w:rFonts w:ascii="宋体" w:hAnsi="宋体"/>
                <w:sz w:val="21"/>
                <w:szCs w:val="21"/>
              </w:rPr>
            </w:pPr>
          </w:p>
        </w:tc>
        <w:tc>
          <w:tcPr>
            <w:tcW w:w="2658" w:type="dxa"/>
            <w:vAlign w:val="center"/>
          </w:tcPr>
          <w:p w14:paraId="71674707">
            <w:pPr>
              <w:tabs>
                <w:tab w:val="left" w:pos="6300"/>
              </w:tabs>
              <w:snapToGrid w:val="0"/>
              <w:jc w:val="center"/>
              <w:outlineLvl w:val="0"/>
              <w:rPr>
                <w:rFonts w:ascii="宋体" w:hAnsi="宋体"/>
                <w:sz w:val="21"/>
                <w:szCs w:val="21"/>
              </w:rPr>
            </w:pPr>
          </w:p>
        </w:tc>
        <w:tc>
          <w:tcPr>
            <w:tcW w:w="2759" w:type="dxa"/>
            <w:vAlign w:val="center"/>
          </w:tcPr>
          <w:p w14:paraId="221CC431">
            <w:pPr>
              <w:tabs>
                <w:tab w:val="left" w:pos="6300"/>
              </w:tabs>
              <w:snapToGrid w:val="0"/>
              <w:jc w:val="center"/>
              <w:outlineLvl w:val="0"/>
              <w:rPr>
                <w:rFonts w:ascii="宋体" w:hAnsi="宋体"/>
                <w:sz w:val="21"/>
                <w:szCs w:val="21"/>
              </w:rPr>
            </w:pPr>
          </w:p>
        </w:tc>
        <w:tc>
          <w:tcPr>
            <w:tcW w:w="2633" w:type="dxa"/>
            <w:vAlign w:val="center"/>
          </w:tcPr>
          <w:p w14:paraId="449F4DF6">
            <w:pPr>
              <w:tabs>
                <w:tab w:val="left" w:pos="6300"/>
              </w:tabs>
              <w:snapToGrid w:val="0"/>
              <w:jc w:val="center"/>
              <w:outlineLvl w:val="0"/>
              <w:rPr>
                <w:rFonts w:ascii="宋体" w:hAnsi="宋体"/>
                <w:sz w:val="21"/>
                <w:szCs w:val="21"/>
              </w:rPr>
            </w:pPr>
          </w:p>
        </w:tc>
      </w:tr>
      <w:tr w14:paraId="7290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F76B930">
            <w:pPr>
              <w:tabs>
                <w:tab w:val="left" w:pos="6300"/>
              </w:tabs>
              <w:snapToGrid w:val="0"/>
              <w:jc w:val="center"/>
              <w:outlineLvl w:val="0"/>
              <w:rPr>
                <w:rFonts w:ascii="宋体" w:hAnsi="宋体"/>
                <w:sz w:val="21"/>
                <w:szCs w:val="21"/>
              </w:rPr>
            </w:pPr>
          </w:p>
        </w:tc>
        <w:tc>
          <w:tcPr>
            <w:tcW w:w="2658" w:type="dxa"/>
            <w:vAlign w:val="center"/>
          </w:tcPr>
          <w:p w14:paraId="18AB57BB">
            <w:pPr>
              <w:tabs>
                <w:tab w:val="left" w:pos="6300"/>
              </w:tabs>
              <w:snapToGrid w:val="0"/>
              <w:jc w:val="center"/>
              <w:outlineLvl w:val="0"/>
              <w:rPr>
                <w:rFonts w:ascii="宋体" w:hAnsi="宋体"/>
                <w:sz w:val="21"/>
                <w:szCs w:val="21"/>
              </w:rPr>
            </w:pPr>
          </w:p>
        </w:tc>
        <w:tc>
          <w:tcPr>
            <w:tcW w:w="2759" w:type="dxa"/>
            <w:vAlign w:val="center"/>
          </w:tcPr>
          <w:p w14:paraId="00516CFD">
            <w:pPr>
              <w:tabs>
                <w:tab w:val="left" w:pos="6300"/>
              </w:tabs>
              <w:snapToGrid w:val="0"/>
              <w:jc w:val="center"/>
              <w:outlineLvl w:val="0"/>
              <w:rPr>
                <w:rFonts w:ascii="宋体" w:hAnsi="宋体"/>
                <w:sz w:val="21"/>
                <w:szCs w:val="21"/>
              </w:rPr>
            </w:pPr>
          </w:p>
        </w:tc>
        <w:tc>
          <w:tcPr>
            <w:tcW w:w="2633" w:type="dxa"/>
            <w:vAlign w:val="center"/>
          </w:tcPr>
          <w:p w14:paraId="4ECEE766">
            <w:pPr>
              <w:tabs>
                <w:tab w:val="left" w:pos="6300"/>
              </w:tabs>
              <w:snapToGrid w:val="0"/>
              <w:jc w:val="center"/>
              <w:outlineLvl w:val="0"/>
              <w:rPr>
                <w:rFonts w:ascii="宋体" w:hAnsi="宋体"/>
                <w:sz w:val="21"/>
                <w:szCs w:val="21"/>
              </w:rPr>
            </w:pPr>
          </w:p>
        </w:tc>
      </w:tr>
      <w:tr w14:paraId="23DF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A07BA8C">
            <w:pPr>
              <w:tabs>
                <w:tab w:val="left" w:pos="6300"/>
              </w:tabs>
              <w:snapToGrid w:val="0"/>
              <w:jc w:val="center"/>
              <w:outlineLvl w:val="0"/>
              <w:rPr>
                <w:rFonts w:ascii="宋体" w:hAnsi="宋体"/>
                <w:sz w:val="21"/>
                <w:szCs w:val="21"/>
              </w:rPr>
            </w:pPr>
          </w:p>
        </w:tc>
        <w:tc>
          <w:tcPr>
            <w:tcW w:w="2658" w:type="dxa"/>
            <w:vAlign w:val="center"/>
          </w:tcPr>
          <w:p w14:paraId="358C4F9F">
            <w:pPr>
              <w:tabs>
                <w:tab w:val="left" w:pos="6300"/>
              </w:tabs>
              <w:snapToGrid w:val="0"/>
              <w:jc w:val="center"/>
              <w:outlineLvl w:val="0"/>
              <w:rPr>
                <w:rFonts w:ascii="宋体" w:hAnsi="宋体"/>
                <w:sz w:val="21"/>
                <w:szCs w:val="21"/>
              </w:rPr>
            </w:pPr>
          </w:p>
        </w:tc>
        <w:tc>
          <w:tcPr>
            <w:tcW w:w="2759" w:type="dxa"/>
            <w:vAlign w:val="center"/>
          </w:tcPr>
          <w:p w14:paraId="62D75A88">
            <w:pPr>
              <w:tabs>
                <w:tab w:val="left" w:pos="6300"/>
              </w:tabs>
              <w:snapToGrid w:val="0"/>
              <w:jc w:val="center"/>
              <w:outlineLvl w:val="0"/>
              <w:rPr>
                <w:rFonts w:ascii="宋体" w:hAnsi="宋体"/>
                <w:sz w:val="21"/>
                <w:szCs w:val="21"/>
              </w:rPr>
            </w:pPr>
          </w:p>
        </w:tc>
        <w:tc>
          <w:tcPr>
            <w:tcW w:w="2633" w:type="dxa"/>
            <w:vAlign w:val="center"/>
          </w:tcPr>
          <w:p w14:paraId="7AB8F017">
            <w:pPr>
              <w:tabs>
                <w:tab w:val="left" w:pos="6300"/>
              </w:tabs>
              <w:snapToGrid w:val="0"/>
              <w:jc w:val="center"/>
              <w:outlineLvl w:val="0"/>
              <w:rPr>
                <w:rFonts w:ascii="宋体" w:hAnsi="宋体"/>
                <w:sz w:val="21"/>
                <w:szCs w:val="21"/>
              </w:rPr>
            </w:pPr>
          </w:p>
        </w:tc>
      </w:tr>
      <w:tr w14:paraId="2374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3A30E2F">
            <w:pPr>
              <w:tabs>
                <w:tab w:val="left" w:pos="6300"/>
              </w:tabs>
              <w:snapToGrid w:val="0"/>
              <w:jc w:val="center"/>
              <w:outlineLvl w:val="0"/>
              <w:rPr>
                <w:rFonts w:ascii="宋体" w:hAnsi="宋体"/>
                <w:sz w:val="21"/>
                <w:szCs w:val="21"/>
              </w:rPr>
            </w:pPr>
          </w:p>
        </w:tc>
        <w:tc>
          <w:tcPr>
            <w:tcW w:w="2658" w:type="dxa"/>
            <w:vAlign w:val="center"/>
          </w:tcPr>
          <w:p w14:paraId="3163FD89">
            <w:pPr>
              <w:tabs>
                <w:tab w:val="left" w:pos="6300"/>
              </w:tabs>
              <w:snapToGrid w:val="0"/>
              <w:jc w:val="center"/>
              <w:outlineLvl w:val="0"/>
              <w:rPr>
                <w:rFonts w:ascii="宋体" w:hAnsi="宋体"/>
                <w:sz w:val="21"/>
                <w:szCs w:val="21"/>
              </w:rPr>
            </w:pPr>
          </w:p>
        </w:tc>
        <w:tc>
          <w:tcPr>
            <w:tcW w:w="2759" w:type="dxa"/>
            <w:vAlign w:val="center"/>
          </w:tcPr>
          <w:p w14:paraId="64025027">
            <w:pPr>
              <w:tabs>
                <w:tab w:val="left" w:pos="6300"/>
              </w:tabs>
              <w:snapToGrid w:val="0"/>
              <w:jc w:val="center"/>
              <w:outlineLvl w:val="0"/>
              <w:rPr>
                <w:rFonts w:ascii="宋体" w:hAnsi="宋体"/>
                <w:sz w:val="21"/>
                <w:szCs w:val="21"/>
              </w:rPr>
            </w:pPr>
          </w:p>
        </w:tc>
        <w:tc>
          <w:tcPr>
            <w:tcW w:w="2633" w:type="dxa"/>
            <w:vAlign w:val="center"/>
          </w:tcPr>
          <w:p w14:paraId="47C9CAC6">
            <w:pPr>
              <w:tabs>
                <w:tab w:val="left" w:pos="6300"/>
              </w:tabs>
              <w:snapToGrid w:val="0"/>
              <w:jc w:val="center"/>
              <w:outlineLvl w:val="0"/>
              <w:rPr>
                <w:rFonts w:ascii="宋体" w:hAnsi="宋体"/>
                <w:sz w:val="21"/>
                <w:szCs w:val="21"/>
              </w:rPr>
            </w:pPr>
          </w:p>
        </w:tc>
      </w:tr>
    </w:tbl>
    <w:p w14:paraId="5725BFA7">
      <w:pPr>
        <w:spacing w:line="360" w:lineRule="auto"/>
        <w:ind w:firstLine="480" w:firstLineChars="200"/>
        <w:rPr>
          <w:rFonts w:ascii="宋体" w:hAnsi="宋体"/>
          <w:sz w:val="24"/>
          <w:szCs w:val="28"/>
        </w:rPr>
      </w:pPr>
    </w:p>
    <w:p w14:paraId="5E363D5D">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61DCEE80">
      <w:pPr>
        <w:spacing w:line="360" w:lineRule="auto"/>
        <w:ind w:firstLine="600" w:firstLineChars="250"/>
        <w:rPr>
          <w:rFonts w:ascii="宋体" w:hAnsi="宋体"/>
          <w:sz w:val="24"/>
          <w:szCs w:val="28"/>
        </w:rPr>
      </w:pPr>
    </w:p>
    <w:p w14:paraId="73B69CE8">
      <w:pPr>
        <w:spacing w:line="360" w:lineRule="auto"/>
        <w:rPr>
          <w:rFonts w:ascii="宋体" w:hAnsi="宋体"/>
          <w:sz w:val="24"/>
          <w:szCs w:val="28"/>
        </w:rPr>
      </w:pPr>
      <w:r>
        <w:rPr>
          <w:rFonts w:hint="eastAsia" w:ascii="宋体" w:hAnsi="宋体"/>
          <w:sz w:val="24"/>
          <w:szCs w:val="28"/>
        </w:rPr>
        <w:t xml:space="preserve">   （供应商公章）                               （签字或盖章）</w:t>
      </w:r>
    </w:p>
    <w:p w14:paraId="3FAE6C83">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2185BDBA">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22CC3DC6">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106A870F">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61CC11C7">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6CD2FC7F">
      <w:pPr>
        <w:pageBreakBefore/>
        <w:tabs>
          <w:tab w:val="left" w:pos="6300"/>
        </w:tabs>
        <w:snapToGrid w:val="0"/>
        <w:spacing w:line="360" w:lineRule="auto"/>
        <w:rPr>
          <w:b/>
          <w:sz w:val="24"/>
          <w:szCs w:val="24"/>
        </w:rPr>
      </w:pPr>
      <w:bookmarkStart w:id="139" w:name="_Toc23764524"/>
      <w:bookmarkStart w:id="140" w:name="_Toc313008358"/>
      <w:bookmarkStart w:id="141" w:name="_Toc342913421"/>
      <w:bookmarkStart w:id="142" w:name="_Toc313888362"/>
      <w:r>
        <w:rPr>
          <w:rFonts w:hint="eastAsia"/>
          <w:sz w:val="24"/>
          <w:szCs w:val="24"/>
        </w:rPr>
        <w:t xml:space="preserve">   </w:t>
      </w:r>
      <w:r>
        <w:rPr>
          <w:rFonts w:hint="eastAsia"/>
          <w:b/>
          <w:sz w:val="24"/>
          <w:szCs w:val="24"/>
        </w:rPr>
        <w:t xml:space="preserve"> </w:t>
      </w:r>
      <w:r>
        <w:rPr>
          <w:b/>
          <w:sz w:val="24"/>
          <w:szCs w:val="24"/>
        </w:rPr>
        <w:t>三、商务部分</w:t>
      </w:r>
      <w:bookmarkEnd w:id="139"/>
      <w:bookmarkEnd w:id="140"/>
      <w:bookmarkEnd w:id="141"/>
      <w:bookmarkEnd w:id="142"/>
    </w:p>
    <w:p w14:paraId="752D81FB">
      <w:pPr>
        <w:tabs>
          <w:tab w:val="left" w:pos="6300"/>
        </w:tabs>
        <w:snapToGrid w:val="0"/>
        <w:spacing w:line="360" w:lineRule="auto"/>
        <w:rPr>
          <w:sz w:val="24"/>
          <w:szCs w:val="24"/>
        </w:rPr>
      </w:pPr>
      <w:r>
        <w:rPr>
          <w:rFonts w:hint="eastAsia"/>
          <w:sz w:val="24"/>
          <w:szCs w:val="24"/>
        </w:rPr>
        <w:t xml:space="preserve">    （一）商务要求响应情况（格式自定）：</w:t>
      </w:r>
    </w:p>
    <w:p w14:paraId="6DE05F1C">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53ADA8C9">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48310B59">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1C8D377E">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1AF3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70968E4C">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5ADDFC48">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11244DF8">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38CFE794">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0BBB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BCBB4B1">
            <w:pPr>
              <w:tabs>
                <w:tab w:val="left" w:pos="6300"/>
              </w:tabs>
              <w:snapToGrid w:val="0"/>
              <w:ind w:firstLine="420" w:firstLineChars="200"/>
              <w:rPr>
                <w:rFonts w:ascii="宋体" w:hAnsi="宋体"/>
                <w:sz w:val="21"/>
                <w:szCs w:val="21"/>
              </w:rPr>
            </w:pPr>
          </w:p>
        </w:tc>
        <w:tc>
          <w:tcPr>
            <w:tcW w:w="2428" w:type="dxa"/>
            <w:vAlign w:val="center"/>
          </w:tcPr>
          <w:p w14:paraId="70DF9A7A">
            <w:pPr>
              <w:tabs>
                <w:tab w:val="left" w:pos="6300"/>
              </w:tabs>
              <w:snapToGrid w:val="0"/>
              <w:ind w:firstLine="420" w:firstLineChars="200"/>
              <w:rPr>
                <w:rFonts w:ascii="宋体" w:hAnsi="宋体"/>
                <w:sz w:val="21"/>
                <w:szCs w:val="21"/>
              </w:rPr>
            </w:pPr>
          </w:p>
        </w:tc>
        <w:tc>
          <w:tcPr>
            <w:tcW w:w="2520" w:type="dxa"/>
            <w:vAlign w:val="center"/>
          </w:tcPr>
          <w:p w14:paraId="4D3632A8">
            <w:pPr>
              <w:tabs>
                <w:tab w:val="left" w:pos="6300"/>
              </w:tabs>
              <w:snapToGrid w:val="0"/>
              <w:ind w:firstLine="420" w:firstLineChars="200"/>
              <w:rPr>
                <w:rFonts w:ascii="宋体" w:hAnsi="宋体"/>
                <w:sz w:val="21"/>
                <w:szCs w:val="21"/>
              </w:rPr>
            </w:pPr>
          </w:p>
        </w:tc>
        <w:tc>
          <w:tcPr>
            <w:tcW w:w="2416" w:type="dxa"/>
            <w:vAlign w:val="center"/>
          </w:tcPr>
          <w:p w14:paraId="33422615">
            <w:pPr>
              <w:tabs>
                <w:tab w:val="left" w:pos="6300"/>
              </w:tabs>
              <w:snapToGrid w:val="0"/>
              <w:ind w:firstLine="420" w:firstLineChars="200"/>
              <w:rPr>
                <w:rFonts w:ascii="宋体" w:hAnsi="宋体"/>
                <w:sz w:val="21"/>
                <w:szCs w:val="21"/>
              </w:rPr>
            </w:pPr>
          </w:p>
        </w:tc>
      </w:tr>
      <w:tr w14:paraId="5130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CA6FEB5">
            <w:pPr>
              <w:tabs>
                <w:tab w:val="left" w:pos="6300"/>
              </w:tabs>
              <w:snapToGrid w:val="0"/>
              <w:ind w:firstLine="420" w:firstLineChars="200"/>
              <w:rPr>
                <w:rFonts w:ascii="宋体" w:hAnsi="宋体"/>
                <w:sz w:val="21"/>
                <w:szCs w:val="21"/>
              </w:rPr>
            </w:pPr>
          </w:p>
        </w:tc>
        <w:tc>
          <w:tcPr>
            <w:tcW w:w="2428" w:type="dxa"/>
            <w:vAlign w:val="center"/>
          </w:tcPr>
          <w:p w14:paraId="6D864AC1">
            <w:pPr>
              <w:tabs>
                <w:tab w:val="left" w:pos="6300"/>
              </w:tabs>
              <w:snapToGrid w:val="0"/>
              <w:ind w:firstLine="420" w:firstLineChars="200"/>
              <w:rPr>
                <w:rFonts w:ascii="宋体" w:hAnsi="宋体"/>
                <w:sz w:val="21"/>
                <w:szCs w:val="21"/>
              </w:rPr>
            </w:pPr>
          </w:p>
        </w:tc>
        <w:tc>
          <w:tcPr>
            <w:tcW w:w="2520" w:type="dxa"/>
            <w:vAlign w:val="center"/>
          </w:tcPr>
          <w:p w14:paraId="53EEC89F">
            <w:pPr>
              <w:tabs>
                <w:tab w:val="left" w:pos="6300"/>
              </w:tabs>
              <w:snapToGrid w:val="0"/>
              <w:ind w:firstLine="420" w:firstLineChars="200"/>
              <w:rPr>
                <w:rFonts w:ascii="宋体" w:hAnsi="宋体"/>
                <w:sz w:val="21"/>
                <w:szCs w:val="21"/>
              </w:rPr>
            </w:pPr>
          </w:p>
        </w:tc>
        <w:tc>
          <w:tcPr>
            <w:tcW w:w="2416" w:type="dxa"/>
            <w:vAlign w:val="center"/>
          </w:tcPr>
          <w:p w14:paraId="0A935501">
            <w:pPr>
              <w:tabs>
                <w:tab w:val="left" w:pos="6300"/>
              </w:tabs>
              <w:snapToGrid w:val="0"/>
              <w:ind w:firstLine="420" w:firstLineChars="200"/>
              <w:rPr>
                <w:rFonts w:ascii="宋体" w:hAnsi="宋体"/>
                <w:sz w:val="21"/>
                <w:szCs w:val="21"/>
              </w:rPr>
            </w:pPr>
          </w:p>
        </w:tc>
      </w:tr>
      <w:tr w14:paraId="421F8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76825A9">
            <w:pPr>
              <w:tabs>
                <w:tab w:val="left" w:pos="6300"/>
              </w:tabs>
              <w:snapToGrid w:val="0"/>
              <w:ind w:firstLine="420" w:firstLineChars="200"/>
              <w:rPr>
                <w:rFonts w:ascii="宋体" w:hAnsi="宋体"/>
                <w:sz w:val="21"/>
                <w:szCs w:val="21"/>
              </w:rPr>
            </w:pPr>
          </w:p>
        </w:tc>
        <w:tc>
          <w:tcPr>
            <w:tcW w:w="2428" w:type="dxa"/>
            <w:vAlign w:val="center"/>
          </w:tcPr>
          <w:p w14:paraId="5179B5FC">
            <w:pPr>
              <w:tabs>
                <w:tab w:val="left" w:pos="6300"/>
              </w:tabs>
              <w:snapToGrid w:val="0"/>
              <w:ind w:firstLine="420" w:firstLineChars="200"/>
              <w:rPr>
                <w:rFonts w:ascii="宋体" w:hAnsi="宋体"/>
                <w:sz w:val="21"/>
                <w:szCs w:val="21"/>
              </w:rPr>
            </w:pPr>
          </w:p>
        </w:tc>
        <w:tc>
          <w:tcPr>
            <w:tcW w:w="2520" w:type="dxa"/>
            <w:vAlign w:val="center"/>
          </w:tcPr>
          <w:p w14:paraId="45476C79">
            <w:pPr>
              <w:tabs>
                <w:tab w:val="left" w:pos="6300"/>
              </w:tabs>
              <w:snapToGrid w:val="0"/>
              <w:ind w:firstLine="420" w:firstLineChars="200"/>
              <w:rPr>
                <w:rFonts w:ascii="宋体" w:hAnsi="宋体"/>
                <w:sz w:val="21"/>
                <w:szCs w:val="21"/>
              </w:rPr>
            </w:pPr>
          </w:p>
        </w:tc>
        <w:tc>
          <w:tcPr>
            <w:tcW w:w="2416" w:type="dxa"/>
            <w:vAlign w:val="center"/>
          </w:tcPr>
          <w:p w14:paraId="60193552">
            <w:pPr>
              <w:tabs>
                <w:tab w:val="left" w:pos="6300"/>
              </w:tabs>
              <w:snapToGrid w:val="0"/>
              <w:ind w:firstLine="420" w:firstLineChars="200"/>
              <w:rPr>
                <w:rFonts w:ascii="宋体" w:hAnsi="宋体"/>
                <w:sz w:val="21"/>
                <w:szCs w:val="21"/>
              </w:rPr>
            </w:pPr>
          </w:p>
        </w:tc>
      </w:tr>
      <w:tr w14:paraId="3AEE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DF351A7">
            <w:pPr>
              <w:tabs>
                <w:tab w:val="left" w:pos="6300"/>
              </w:tabs>
              <w:snapToGrid w:val="0"/>
              <w:ind w:firstLine="420" w:firstLineChars="200"/>
              <w:rPr>
                <w:rFonts w:ascii="宋体" w:hAnsi="宋体"/>
                <w:sz w:val="21"/>
                <w:szCs w:val="21"/>
              </w:rPr>
            </w:pPr>
          </w:p>
        </w:tc>
        <w:tc>
          <w:tcPr>
            <w:tcW w:w="2428" w:type="dxa"/>
            <w:vAlign w:val="center"/>
          </w:tcPr>
          <w:p w14:paraId="0A905BE6">
            <w:pPr>
              <w:tabs>
                <w:tab w:val="left" w:pos="6300"/>
              </w:tabs>
              <w:snapToGrid w:val="0"/>
              <w:ind w:firstLine="420" w:firstLineChars="200"/>
              <w:rPr>
                <w:rFonts w:ascii="宋体" w:hAnsi="宋体"/>
                <w:sz w:val="21"/>
                <w:szCs w:val="21"/>
              </w:rPr>
            </w:pPr>
          </w:p>
        </w:tc>
        <w:tc>
          <w:tcPr>
            <w:tcW w:w="2520" w:type="dxa"/>
            <w:vAlign w:val="center"/>
          </w:tcPr>
          <w:p w14:paraId="5F222D11">
            <w:pPr>
              <w:tabs>
                <w:tab w:val="left" w:pos="6300"/>
              </w:tabs>
              <w:snapToGrid w:val="0"/>
              <w:ind w:firstLine="420" w:firstLineChars="200"/>
              <w:rPr>
                <w:rFonts w:ascii="宋体" w:hAnsi="宋体"/>
                <w:sz w:val="21"/>
                <w:szCs w:val="21"/>
              </w:rPr>
            </w:pPr>
          </w:p>
        </w:tc>
        <w:tc>
          <w:tcPr>
            <w:tcW w:w="2416" w:type="dxa"/>
            <w:vAlign w:val="center"/>
          </w:tcPr>
          <w:p w14:paraId="3D27CCF4">
            <w:pPr>
              <w:tabs>
                <w:tab w:val="left" w:pos="6300"/>
              </w:tabs>
              <w:snapToGrid w:val="0"/>
              <w:ind w:firstLine="420" w:firstLineChars="200"/>
              <w:rPr>
                <w:rFonts w:ascii="宋体" w:hAnsi="宋体"/>
                <w:sz w:val="21"/>
                <w:szCs w:val="21"/>
              </w:rPr>
            </w:pPr>
          </w:p>
        </w:tc>
      </w:tr>
      <w:tr w14:paraId="4A0F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9346AAD">
            <w:pPr>
              <w:tabs>
                <w:tab w:val="left" w:pos="6300"/>
              </w:tabs>
              <w:snapToGrid w:val="0"/>
              <w:ind w:firstLine="420" w:firstLineChars="200"/>
              <w:rPr>
                <w:rFonts w:ascii="宋体" w:hAnsi="宋体"/>
                <w:sz w:val="21"/>
                <w:szCs w:val="21"/>
              </w:rPr>
            </w:pPr>
          </w:p>
        </w:tc>
        <w:tc>
          <w:tcPr>
            <w:tcW w:w="2428" w:type="dxa"/>
            <w:vAlign w:val="center"/>
          </w:tcPr>
          <w:p w14:paraId="1AED5C65">
            <w:pPr>
              <w:tabs>
                <w:tab w:val="left" w:pos="6300"/>
              </w:tabs>
              <w:snapToGrid w:val="0"/>
              <w:ind w:firstLine="420" w:firstLineChars="200"/>
              <w:rPr>
                <w:rFonts w:ascii="宋体" w:hAnsi="宋体"/>
                <w:sz w:val="21"/>
                <w:szCs w:val="21"/>
              </w:rPr>
            </w:pPr>
          </w:p>
        </w:tc>
        <w:tc>
          <w:tcPr>
            <w:tcW w:w="2520" w:type="dxa"/>
            <w:vAlign w:val="center"/>
          </w:tcPr>
          <w:p w14:paraId="1EFE5799">
            <w:pPr>
              <w:tabs>
                <w:tab w:val="left" w:pos="6300"/>
              </w:tabs>
              <w:snapToGrid w:val="0"/>
              <w:ind w:firstLine="420" w:firstLineChars="200"/>
              <w:rPr>
                <w:rFonts w:ascii="宋体" w:hAnsi="宋体"/>
                <w:sz w:val="21"/>
                <w:szCs w:val="21"/>
              </w:rPr>
            </w:pPr>
          </w:p>
        </w:tc>
        <w:tc>
          <w:tcPr>
            <w:tcW w:w="2416" w:type="dxa"/>
            <w:vAlign w:val="center"/>
          </w:tcPr>
          <w:p w14:paraId="1E73584F">
            <w:pPr>
              <w:tabs>
                <w:tab w:val="left" w:pos="6300"/>
              </w:tabs>
              <w:snapToGrid w:val="0"/>
              <w:ind w:firstLine="420" w:firstLineChars="200"/>
              <w:rPr>
                <w:rFonts w:ascii="宋体" w:hAnsi="宋体"/>
                <w:sz w:val="21"/>
                <w:szCs w:val="21"/>
              </w:rPr>
            </w:pPr>
          </w:p>
        </w:tc>
      </w:tr>
      <w:tr w14:paraId="2F3A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188B86E">
            <w:pPr>
              <w:tabs>
                <w:tab w:val="left" w:pos="6300"/>
              </w:tabs>
              <w:snapToGrid w:val="0"/>
              <w:ind w:firstLine="420" w:firstLineChars="200"/>
              <w:rPr>
                <w:rFonts w:ascii="宋体" w:hAnsi="宋体"/>
                <w:sz w:val="21"/>
                <w:szCs w:val="21"/>
              </w:rPr>
            </w:pPr>
          </w:p>
        </w:tc>
        <w:tc>
          <w:tcPr>
            <w:tcW w:w="2428" w:type="dxa"/>
            <w:vAlign w:val="center"/>
          </w:tcPr>
          <w:p w14:paraId="05183C57">
            <w:pPr>
              <w:tabs>
                <w:tab w:val="left" w:pos="6300"/>
              </w:tabs>
              <w:snapToGrid w:val="0"/>
              <w:ind w:firstLine="420" w:firstLineChars="200"/>
              <w:rPr>
                <w:rFonts w:ascii="宋体" w:hAnsi="宋体"/>
                <w:sz w:val="21"/>
                <w:szCs w:val="21"/>
              </w:rPr>
            </w:pPr>
          </w:p>
        </w:tc>
        <w:tc>
          <w:tcPr>
            <w:tcW w:w="2520" w:type="dxa"/>
            <w:vAlign w:val="center"/>
          </w:tcPr>
          <w:p w14:paraId="0DCF8A0F">
            <w:pPr>
              <w:tabs>
                <w:tab w:val="left" w:pos="6300"/>
              </w:tabs>
              <w:snapToGrid w:val="0"/>
              <w:ind w:firstLine="420" w:firstLineChars="200"/>
              <w:rPr>
                <w:rFonts w:ascii="宋体" w:hAnsi="宋体"/>
                <w:sz w:val="21"/>
                <w:szCs w:val="21"/>
              </w:rPr>
            </w:pPr>
          </w:p>
        </w:tc>
        <w:tc>
          <w:tcPr>
            <w:tcW w:w="2416" w:type="dxa"/>
            <w:vAlign w:val="center"/>
          </w:tcPr>
          <w:p w14:paraId="6DF01A9E">
            <w:pPr>
              <w:tabs>
                <w:tab w:val="left" w:pos="6300"/>
              </w:tabs>
              <w:snapToGrid w:val="0"/>
              <w:ind w:firstLine="420" w:firstLineChars="200"/>
              <w:rPr>
                <w:rFonts w:ascii="宋体" w:hAnsi="宋体"/>
                <w:sz w:val="21"/>
                <w:szCs w:val="21"/>
              </w:rPr>
            </w:pPr>
          </w:p>
        </w:tc>
      </w:tr>
      <w:tr w14:paraId="4BD15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18263CB">
            <w:pPr>
              <w:tabs>
                <w:tab w:val="left" w:pos="6300"/>
              </w:tabs>
              <w:snapToGrid w:val="0"/>
              <w:ind w:firstLine="420" w:firstLineChars="200"/>
              <w:rPr>
                <w:rFonts w:ascii="宋体" w:hAnsi="宋体"/>
                <w:sz w:val="21"/>
                <w:szCs w:val="21"/>
              </w:rPr>
            </w:pPr>
          </w:p>
        </w:tc>
        <w:tc>
          <w:tcPr>
            <w:tcW w:w="2428" w:type="dxa"/>
            <w:vAlign w:val="center"/>
          </w:tcPr>
          <w:p w14:paraId="623B5B61">
            <w:pPr>
              <w:tabs>
                <w:tab w:val="left" w:pos="6300"/>
              </w:tabs>
              <w:snapToGrid w:val="0"/>
              <w:ind w:firstLine="420" w:firstLineChars="200"/>
              <w:rPr>
                <w:rFonts w:ascii="宋体" w:hAnsi="宋体"/>
                <w:sz w:val="21"/>
                <w:szCs w:val="21"/>
              </w:rPr>
            </w:pPr>
          </w:p>
        </w:tc>
        <w:tc>
          <w:tcPr>
            <w:tcW w:w="2520" w:type="dxa"/>
            <w:vAlign w:val="center"/>
          </w:tcPr>
          <w:p w14:paraId="1A2D8304">
            <w:pPr>
              <w:tabs>
                <w:tab w:val="left" w:pos="6300"/>
              </w:tabs>
              <w:snapToGrid w:val="0"/>
              <w:ind w:firstLine="420" w:firstLineChars="200"/>
              <w:rPr>
                <w:rFonts w:ascii="宋体" w:hAnsi="宋体"/>
                <w:sz w:val="21"/>
                <w:szCs w:val="21"/>
              </w:rPr>
            </w:pPr>
          </w:p>
        </w:tc>
        <w:tc>
          <w:tcPr>
            <w:tcW w:w="2416" w:type="dxa"/>
            <w:vAlign w:val="center"/>
          </w:tcPr>
          <w:p w14:paraId="5F07DDB5">
            <w:pPr>
              <w:tabs>
                <w:tab w:val="left" w:pos="6300"/>
              </w:tabs>
              <w:snapToGrid w:val="0"/>
              <w:ind w:firstLine="420" w:firstLineChars="200"/>
              <w:rPr>
                <w:rFonts w:ascii="宋体" w:hAnsi="宋体"/>
                <w:sz w:val="21"/>
                <w:szCs w:val="21"/>
              </w:rPr>
            </w:pPr>
          </w:p>
        </w:tc>
      </w:tr>
      <w:tr w14:paraId="07B55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A0AE3D1">
            <w:pPr>
              <w:tabs>
                <w:tab w:val="left" w:pos="6300"/>
              </w:tabs>
              <w:snapToGrid w:val="0"/>
              <w:ind w:firstLine="420" w:firstLineChars="200"/>
              <w:rPr>
                <w:rFonts w:ascii="宋体" w:hAnsi="宋体"/>
                <w:sz w:val="21"/>
                <w:szCs w:val="21"/>
              </w:rPr>
            </w:pPr>
          </w:p>
        </w:tc>
        <w:tc>
          <w:tcPr>
            <w:tcW w:w="2428" w:type="dxa"/>
            <w:vAlign w:val="center"/>
          </w:tcPr>
          <w:p w14:paraId="4ED29E6B">
            <w:pPr>
              <w:tabs>
                <w:tab w:val="left" w:pos="6300"/>
              </w:tabs>
              <w:snapToGrid w:val="0"/>
              <w:ind w:firstLine="420" w:firstLineChars="200"/>
              <w:rPr>
                <w:rFonts w:ascii="宋体" w:hAnsi="宋体"/>
                <w:sz w:val="21"/>
                <w:szCs w:val="21"/>
              </w:rPr>
            </w:pPr>
          </w:p>
        </w:tc>
        <w:tc>
          <w:tcPr>
            <w:tcW w:w="2520" w:type="dxa"/>
            <w:vAlign w:val="center"/>
          </w:tcPr>
          <w:p w14:paraId="01145261">
            <w:pPr>
              <w:tabs>
                <w:tab w:val="left" w:pos="6300"/>
              </w:tabs>
              <w:snapToGrid w:val="0"/>
              <w:ind w:firstLine="420" w:firstLineChars="200"/>
              <w:rPr>
                <w:rFonts w:ascii="宋体" w:hAnsi="宋体"/>
                <w:sz w:val="21"/>
                <w:szCs w:val="21"/>
              </w:rPr>
            </w:pPr>
          </w:p>
        </w:tc>
        <w:tc>
          <w:tcPr>
            <w:tcW w:w="2416" w:type="dxa"/>
            <w:vAlign w:val="center"/>
          </w:tcPr>
          <w:p w14:paraId="03A90F1C">
            <w:pPr>
              <w:tabs>
                <w:tab w:val="left" w:pos="6300"/>
              </w:tabs>
              <w:snapToGrid w:val="0"/>
              <w:ind w:firstLine="420" w:firstLineChars="200"/>
              <w:rPr>
                <w:rFonts w:ascii="宋体" w:hAnsi="宋体"/>
                <w:sz w:val="21"/>
                <w:szCs w:val="21"/>
              </w:rPr>
            </w:pPr>
          </w:p>
        </w:tc>
      </w:tr>
      <w:tr w14:paraId="53BD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3D74CCF">
            <w:pPr>
              <w:tabs>
                <w:tab w:val="left" w:pos="6300"/>
              </w:tabs>
              <w:snapToGrid w:val="0"/>
              <w:ind w:firstLine="420" w:firstLineChars="200"/>
              <w:rPr>
                <w:rFonts w:ascii="宋体" w:hAnsi="宋体"/>
                <w:sz w:val="21"/>
                <w:szCs w:val="21"/>
              </w:rPr>
            </w:pPr>
          </w:p>
        </w:tc>
        <w:tc>
          <w:tcPr>
            <w:tcW w:w="2428" w:type="dxa"/>
            <w:vAlign w:val="center"/>
          </w:tcPr>
          <w:p w14:paraId="05AA7A0D">
            <w:pPr>
              <w:tabs>
                <w:tab w:val="left" w:pos="6300"/>
              </w:tabs>
              <w:snapToGrid w:val="0"/>
              <w:ind w:firstLine="420" w:firstLineChars="200"/>
              <w:rPr>
                <w:rFonts w:ascii="宋体" w:hAnsi="宋体"/>
                <w:sz w:val="21"/>
                <w:szCs w:val="21"/>
              </w:rPr>
            </w:pPr>
          </w:p>
        </w:tc>
        <w:tc>
          <w:tcPr>
            <w:tcW w:w="2520" w:type="dxa"/>
            <w:vAlign w:val="center"/>
          </w:tcPr>
          <w:p w14:paraId="7818EA09">
            <w:pPr>
              <w:tabs>
                <w:tab w:val="left" w:pos="6300"/>
              </w:tabs>
              <w:snapToGrid w:val="0"/>
              <w:ind w:firstLine="420" w:firstLineChars="200"/>
              <w:rPr>
                <w:rFonts w:ascii="宋体" w:hAnsi="宋体"/>
                <w:sz w:val="21"/>
                <w:szCs w:val="21"/>
              </w:rPr>
            </w:pPr>
          </w:p>
        </w:tc>
        <w:tc>
          <w:tcPr>
            <w:tcW w:w="2416" w:type="dxa"/>
            <w:vAlign w:val="center"/>
          </w:tcPr>
          <w:p w14:paraId="6ED746A4">
            <w:pPr>
              <w:tabs>
                <w:tab w:val="left" w:pos="6300"/>
              </w:tabs>
              <w:snapToGrid w:val="0"/>
              <w:ind w:firstLine="420" w:firstLineChars="200"/>
              <w:rPr>
                <w:rFonts w:ascii="宋体" w:hAnsi="宋体"/>
                <w:sz w:val="21"/>
                <w:szCs w:val="21"/>
              </w:rPr>
            </w:pPr>
          </w:p>
        </w:tc>
      </w:tr>
    </w:tbl>
    <w:p w14:paraId="37469638">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29FDBE5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067C850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7206FF9A">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1188B667">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44CA3FD8">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1E0024AD">
      <w:pPr>
        <w:tabs>
          <w:tab w:val="left" w:pos="6300"/>
        </w:tabs>
        <w:snapToGrid w:val="0"/>
        <w:spacing w:line="360" w:lineRule="auto"/>
        <w:ind w:firstLine="480" w:firstLineChars="200"/>
        <w:rPr>
          <w:rFonts w:ascii="宋体" w:hAnsi="宋体"/>
          <w:sz w:val="24"/>
          <w:szCs w:val="24"/>
        </w:rPr>
      </w:pPr>
    </w:p>
    <w:p w14:paraId="068BC736">
      <w:pPr>
        <w:pStyle w:val="2"/>
      </w:pPr>
    </w:p>
    <w:p w14:paraId="3B66053C">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53E3A57D">
      <w:pPr>
        <w:pStyle w:val="2"/>
      </w:pPr>
    </w:p>
    <w:p w14:paraId="5F508C51">
      <w:pPr>
        <w:pageBreakBefore/>
        <w:tabs>
          <w:tab w:val="left" w:pos="6300"/>
        </w:tabs>
        <w:snapToGrid w:val="0"/>
        <w:spacing w:line="360" w:lineRule="auto"/>
        <w:rPr>
          <w:b/>
          <w:sz w:val="24"/>
          <w:szCs w:val="24"/>
        </w:rPr>
      </w:pPr>
      <w:bookmarkStart w:id="143" w:name="_Toc23764525"/>
      <w:bookmarkStart w:id="144" w:name="_Toc342913422"/>
      <w:bookmarkStart w:id="145" w:name="_Toc313888363"/>
      <w:bookmarkStart w:id="146" w:name="_Toc313008359"/>
      <w:r>
        <w:rPr>
          <w:rFonts w:hint="eastAsia"/>
          <w:b/>
          <w:sz w:val="24"/>
          <w:szCs w:val="24"/>
        </w:rPr>
        <w:t xml:space="preserve">    </w:t>
      </w:r>
      <w:r>
        <w:rPr>
          <w:b/>
          <w:sz w:val="24"/>
          <w:szCs w:val="24"/>
        </w:rPr>
        <w:t>四、资格条件及其他</w:t>
      </w:r>
      <w:bookmarkEnd w:id="143"/>
      <w:bookmarkEnd w:id="144"/>
      <w:bookmarkEnd w:id="145"/>
      <w:bookmarkEnd w:id="146"/>
    </w:p>
    <w:p w14:paraId="3023EC73">
      <w:pPr>
        <w:numPr>
          <w:ilvl w:val="0"/>
          <w:numId w:val="15"/>
        </w:numPr>
        <w:tabs>
          <w:tab w:val="left" w:pos="6300"/>
        </w:tabs>
        <w:snapToGrid w:val="0"/>
        <w:spacing w:line="360" w:lineRule="auto"/>
        <w:ind w:firstLine="480" w:firstLineChars="200"/>
        <w:rPr>
          <w:sz w:val="24"/>
          <w:szCs w:val="24"/>
        </w:rPr>
      </w:pPr>
      <w:r>
        <w:rPr>
          <w:sz w:val="24"/>
          <w:szCs w:val="24"/>
        </w:rPr>
        <w:t>基本资格条件</w:t>
      </w:r>
    </w:p>
    <w:p w14:paraId="6D32B644">
      <w:pPr>
        <w:tabs>
          <w:tab w:val="left" w:pos="6300"/>
        </w:tabs>
        <w:snapToGrid w:val="0"/>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法人营业执照（副本）或事业单位法人证书（副本）或个体工商户营业执照或有效的自然人身份证明或社会团体法人登记证书复印件</w:t>
      </w:r>
    </w:p>
    <w:p w14:paraId="4D873B46">
      <w:pPr>
        <w:tabs>
          <w:tab w:val="left" w:pos="6300"/>
        </w:tabs>
        <w:snapToGrid w:val="0"/>
        <w:spacing w:line="360" w:lineRule="auto"/>
        <w:rPr>
          <w:rFonts w:ascii="宋体" w:hAnsi="宋体"/>
          <w:sz w:val="24"/>
          <w:szCs w:val="24"/>
        </w:rPr>
      </w:pPr>
    </w:p>
    <w:p w14:paraId="57F9CDE9">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2</w:t>
      </w:r>
      <w:r>
        <w:rPr>
          <w:rFonts w:ascii="宋体" w:hAnsi="宋体"/>
          <w:sz w:val="24"/>
          <w:szCs w:val="24"/>
        </w:rPr>
        <w:t>.法定代表人身份证明书（格式）</w:t>
      </w:r>
    </w:p>
    <w:p w14:paraId="255D498D">
      <w:pPr>
        <w:tabs>
          <w:tab w:val="left" w:pos="6300"/>
        </w:tabs>
        <w:snapToGrid w:val="0"/>
        <w:spacing w:line="500" w:lineRule="exact"/>
        <w:jc w:val="center"/>
        <w:rPr>
          <w:rFonts w:ascii="宋体" w:hAnsi="宋体"/>
        </w:rPr>
      </w:pPr>
      <w:r>
        <w:rPr>
          <w:rFonts w:ascii="宋体" w:hAnsi="宋体"/>
        </w:rPr>
        <w:t>法定代表人身份证明书</w:t>
      </w:r>
    </w:p>
    <w:p w14:paraId="06DB5AE7">
      <w:pPr>
        <w:tabs>
          <w:tab w:val="left" w:pos="6300"/>
        </w:tabs>
        <w:snapToGrid w:val="0"/>
        <w:spacing w:line="500" w:lineRule="exact"/>
        <w:jc w:val="center"/>
        <w:rPr>
          <w:rFonts w:ascii="宋体" w:hAnsi="宋体"/>
          <w:sz w:val="24"/>
          <w:szCs w:val="24"/>
        </w:rPr>
      </w:pPr>
    </w:p>
    <w:p w14:paraId="283AF7A2">
      <w:pPr>
        <w:tabs>
          <w:tab w:val="left" w:pos="6300"/>
        </w:tabs>
        <w:snapToGrid w:val="0"/>
        <w:spacing w:line="500" w:lineRule="exact"/>
        <w:ind w:firstLine="570"/>
        <w:rPr>
          <w:rFonts w:ascii="宋体" w:hAnsi="宋体"/>
          <w:sz w:val="24"/>
          <w:szCs w:val="24"/>
        </w:rPr>
      </w:pPr>
      <w:r>
        <w:rPr>
          <w:rFonts w:ascii="宋体" w:hAnsi="宋体"/>
          <w:sz w:val="24"/>
          <w:szCs w:val="24"/>
        </w:rPr>
        <w:t>比选项目名称：</w:t>
      </w:r>
      <w:r>
        <w:rPr>
          <w:rFonts w:ascii="宋体" w:hAnsi="宋体"/>
          <w:sz w:val="24"/>
          <w:szCs w:val="24"/>
          <w:u w:val="single"/>
        </w:rPr>
        <w:t xml:space="preserve">                                                </w:t>
      </w:r>
    </w:p>
    <w:p w14:paraId="793ABFAA">
      <w:pPr>
        <w:tabs>
          <w:tab w:val="left" w:pos="6300"/>
        </w:tabs>
        <w:snapToGrid w:val="0"/>
        <w:spacing w:line="500" w:lineRule="exact"/>
        <w:ind w:firstLine="570"/>
        <w:rPr>
          <w:rFonts w:ascii="宋体" w:hAnsi="宋体"/>
          <w:sz w:val="24"/>
          <w:szCs w:val="24"/>
        </w:rPr>
      </w:pPr>
    </w:p>
    <w:p w14:paraId="5DD7D757">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3C6D04BD">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3D5BA239">
      <w:pPr>
        <w:tabs>
          <w:tab w:val="left" w:pos="6300"/>
        </w:tabs>
        <w:snapToGrid w:val="0"/>
        <w:spacing w:line="500" w:lineRule="exact"/>
        <w:ind w:firstLine="570"/>
        <w:rPr>
          <w:rFonts w:ascii="宋体" w:hAnsi="宋体"/>
          <w:sz w:val="24"/>
          <w:szCs w:val="24"/>
        </w:rPr>
      </w:pPr>
    </w:p>
    <w:p w14:paraId="7F6B3D32">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501794DC">
      <w:pPr>
        <w:tabs>
          <w:tab w:val="left" w:pos="6300"/>
        </w:tabs>
        <w:snapToGrid w:val="0"/>
        <w:spacing w:line="500" w:lineRule="exact"/>
        <w:ind w:firstLine="570"/>
        <w:rPr>
          <w:sz w:val="24"/>
          <w:szCs w:val="24"/>
        </w:rPr>
      </w:pPr>
    </w:p>
    <w:p w14:paraId="33B692C4">
      <w:pPr>
        <w:tabs>
          <w:tab w:val="left" w:pos="6300"/>
        </w:tabs>
        <w:snapToGrid w:val="0"/>
        <w:spacing w:line="500" w:lineRule="exact"/>
        <w:ind w:firstLine="570"/>
        <w:rPr>
          <w:sz w:val="24"/>
          <w:szCs w:val="24"/>
        </w:rPr>
      </w:pPr>
    </w:p>
    <w:p w14:paraId="7E2930AE">
      <w:pPr>
        <w:tabs>
          <w:tab w:val="left" w:pos="6300"/>
        </w:tabs>
        <w:snapToGrid w:val="0"/>
        <w:spacing w:line="500" w:lineRule="exact"/>
        <w:ind w:firstLine="570"/>
        <w:rPr>
          <w:sz w:val="24"/>
          <w:szCs w:val="24"/>
        </w:rPr>
      </w:pPr>
    </w:p>
    <w:p w14:paraId="0D3D8E5B">
      <w:pPr>
        <w:tabs>
          <w:tab w:val="left" w:pos="6300"/>
        </w:tabs>
        <w:snapToGrid w:val="0"/>
        <w:spacing w:line="500" w:lineRule="exact"/>
        <w:ind w:firstLine="570"/>
        <w:rPr>
          <w:sz w:val="24"/>
          <w:szCs w:val="24"/>
        </w:rPr>
      </w:pPr>
      <w:r>
        <w:rPr>
          <w:sz w:val="24"/>
          <w:szCs w:val="24"/>
        </w:rPr>
        <w:t xml:space="preserve">                                             （供应商公章）</w:t>
      </w:r>
    </w:p>
    <w:p w14:paraId="0D8AF860">
      <w:pPr>
        <w:tabs>
          <w:tab w:val="left" w:pos="6300"/>
        </w:tabs>
        <w:snapToGrid w:val="0"/>
        <w:spacing w:line="500" w:lineRule="exact"/>
        <w:ind w:firstLine="570"/>
        <w:rPr>
          <w:sz w:val="24"/>
          <w:szCs w:val="24"/>
        </w:rPr>
      </w:pPr>
    </w:p>
    <w:p w14:paraId="27674102">
      <w:pPr>
        <w:tabs>
          <w:tab w:val="left" w:pos="6300"/>
        </w:tabs>
        <w:snapToGrid w:val="0"/>
        <w:spacing w:line="500" w:lineRule="exact"/>
        <w:ind w:firstLine="570"/>
        <w:rPr>
          <w:sz w:val="24"/>
          <w:szCs w:val="24"/>
        </w:rPr>
      </w:pPr>
      <w:r>
        <w:rPr>
          <w:sz w:val="24"/>
          <w:szCs w:val="24"/>
        </w:rPr>
        <w:t xml:space="preserve">                                             年   月   日</w:t>
      </w:r>
    </w:p>
    <w:p w14:paraId="3F35C42A">
      <w:pPr>
        <w:tabs>
          <w:tab w:val="left" w:pos="6300"/>
        </w:tabs>
        <w:snapToGrid w:val="0"/>
        <w:spacing w:line="500" w:lineRule="exact"/>
        <w:ind w:firstLine="570"/>
        <w:rPr>
          <w:sz w:val="24"/>
          <w:szCs w:val="24"/>
        </w:rPr>
      </w:pPr>
    </w:p>
    <w:p w14:paraId="0CB36251">
      <w:pPr>
        <w:tabs>
          <w:tab w:val="left" w:pos="6300"/>
        </w:tabs>
        <w:snapToGrid w:val="0"/>
        <w:spacing w:line="500" w:lineRule="exact"/>
        <w:ind w:firstLine="570"/>
        <w:rPr>
          <w:sz w:val="24"/>
          <w:szCs w:val="24"/>
        </w:rPr>
      </w:pPr>
      <w:r>
        <w:rPr>
          <w:sz w:val="24"/>
          <w:szCs w:val="24"/>
        </w:rPr>
        <w:t>（附：法定代表人身份证正反面复印件）</w:t>
      </w:r>
    </w:p>
    <w:p w14:paraId="58CF75D8">
      <w:pPr>
        <w:tabs>
          <w:tab w:val="left" w:pos="6300"/>
        </w:tabs>
        <w:snapToGrid w:val="0"/>
        <w:spacing w:line="500" w:lineRule="exact"/>
        <w:ind w:firstLine="570"/>
        <w:rPr>
          <w:sz w:val="24"/>
          <w:szCs w:val="24"/>
        </w:rPr>
      </w:pPr>
    </w:p>
    <w:p w14:paraId="29E8D70E">
      <w:pPr>
        <w:tabs>
          <w:tab w:val="left" w:pos="6300"/>
        </w:tabs>
        <w:snapToGrid w:val="0"/>
        <w:spacing w:line="500" w:lineRule="exact"/>
        <w:ind w:firstLine="570"/>
        <w:rPr>
          <w:sz w:val="24"/>
          <w:szCs w:val="24"/>
        </w:rPr>
      </w:pPr>
    </w:p>
    <w:p w14:paraId="648F0A07">
      <w:pPr>
        <w:tabs>
          <w:tab w:val="left" w:pos="6300"/>
        </w:tabs>
        <w:snapToGrid w:val="0"/>
        <w:spacing w:line="500" w:lineRule="exact"/>
        <w:ind w:firstLine="570"/>
        <w:rPr>
          <w:sz w:val="24"/>
        </w:rPr>
      </w:pPr>
    </w:p>
    <w:p w14:paraId="5E80957E">
      <w:pPr>
        <w:tabs>
          <w:tab w:val="left" w:pos="6300"/>
        </w:tabs>
        <w:snapToGrid w:val="0"/>
        <w:spacing w:line="500" w:lineRule="exact"/>
        <w:ind w:firstLine="570"/>
        <w:rPr>
          <w:sz w:val="24"/>
        </w:rPr>
      </w:pPr>
    </w:p>
    <w:p w14:paraId="05F3F2A5">
      <w:pPr>
        <w:tabs>
          <w:tab w:val="left" w:pos="6300"/>
        </w:tabs>
        <w:snapToGrid w:val="0"/>
        <w:spacing w:line="500" w:lineRule="exact"/>
        <w:ind w:firstLine="570"/>
        <w:rPr>
          <w:sz w:val="24"/>
        </w:rPr>
      </w:pPr>
    </w:p>
    <w:p w14:paraId="7AB05EAF">
      <w:pPr>
        <w:tabs>
          <w:tab w:val="left" w:pos="6300"/>
        </w:tabs>
        <w:snapToGrid w:val="0"/>
        <w:spacing w:line="500" w:lineRule="exact"/>
        <w:ind w:firstLine="480" w:firstLineChars="200"/>
        <w:rPr>
          <w:rFonts w:ascii="宋体" w:hAnsi="宋体"/>
          <w:sz w:val="24"/>
          <w:szCs w:val="24"/>
        </w:rPr>
      </w:pPr>
    </w:p>
    <w:p w14:paraId="5B2D48FF">
      <w:pPr>
        <w:pageBreakBefore/>
        <w:tabs>
          <w:tab w:val="left" w:pos="6300"/>
        </w:tabs>
        <w:snapToGrid w:val="0"/>
        <w:spacing w:line="360" w:lineRule="auto"/>
        <w:ind w:firstLine="480" w:firstLineChars="200"/>
        <w:rPr>
          <w:sz w:val="24"/>
          <w:szCs w:val="24"/>
        </w:rPr>
      </w:pPr>
      <w:r>
        <w:rPr>
          <w:rFonts w:hint="eastAsia" w:ascii="宋体" w:hAnsi="宋体"/>
          <w:sz w:val="24"/>
          <w:szCs w:val="24"/>
        </w:rPr>
        <w:t>3</w:t>
      </w:r>
      <w:r>
        <w:rPr>
          <w:rFonts w:ascii="宋体" w:hAnsi="宋体"/>
          <w:sz w:val="24"/>
          <w:szCs w:val="24"/>
        </w:rPr>
        <w:t>.法定</w:t>
      </w:r>
      <w:r>
        <w:rPr>
          <w:sz w:val="24"/>
          <w:szCs w:val="24"/>
        </w:rPr>
        <w:t>代表人授权委托书（格式）</w:t>
      </w:r>
    </w:p>
    <w:p w14:paraId="73564E5A">
      <w:pPr>
        <w:tabs>
          <w:tab w:val="left" w:pos="6300"/>
        </w:tabs>
        <w:snapToGrid w:val="0"/>
        <w:spacing w:line="500" w:lineRule="exact"/>
        <w:jc w:val="center"/>
      </w:pPr>
      <w:r>
        <w:t>法定代表人授权委托书</w:t>
      </w:r>
    </w:p>
    <w:p w14:paraId="5108CC3A">
      <w:pPr>
        <w:tabs>
          <w:tab w:val="left" w:pos="6300"/>
        </w:tabs>
        <w:snapToGrid w:val="0"/>
        <w:spacing w:line="500" w:lineRule="exact"/>
        <w:jc w:val="center"/>
        <w:rPr>
          <w:sz w:val="24"/>
          <w:szCs w:val="24"/>
        </w:rPr>
      </w:pPr>
    </w:p>
    <w:p w14:paraId="598FBEE3">
      <w:pPr>
        <w:tabs>
          <w:tab w:val="left" w:pos="6300"/>
        </w:tabs>
        <w:snapToGrid w:val="0"/>
        <w:spacing w:line="500" w:lineRule="exact"/>
        <w:ind w:firstLine="480" w:firstLineChars="200"/>
        <w:rPr>
          <w:sz w:val="24"/>
          <w:szCs w:val="24"/>
        </w:rPr>
      </w:pPr>
      <w:r>
        <w:rPr>
          <w:sz w:val="24"/>
          <w:szCs w:val="24"/>
        </w:rPr>
        <w:t>比选项目名称：</w:t>
      </w:r>
      <w:r>
        <w:rPr>
          <w:sz w:val="24"/>
          <w:szCs w:val="24"/>
          <w:u w:val="single"/>
        </w:rPr>
        <w:t xml:space="preserve">                                                </w:t>
      </w:r>
    </w:p>
    <w:p w14:paraId="7A9AE0EE">
      <w:pPr>
        <w:tabs>
          <w:tab w:val="left" w:pos="6300"/>
        </w:tabs>
        <w:snapToGrid w:val="0"/>
        <w:spacing w:line="500" w:lineRule="exact"/>
        <w:ind w:firstLine="570"/>
        <w:rPr>
          <w:sz w:val="24"/>
          <w:szCs w:val="24"/>
        </w:rPr>
      </w:pPr>
    </w:p>
    <w:p w14:paraId="22B3FBD4">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6DD0C71C">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7D7367DE">
      <w:pPr>
        <w:tabs>
          <w:tab w:val="left" w:pos="6300"/>
        </w:tabs>
        <w:snapToGrid w:val="0"/>
        <w:spacing w:line="500" w:lineRule="exact"/>
        <w:ind w:firstLine="480" w:firstLineChars="200"/>
        <w:rPr>
          <w:sz w:val="24"/>
          <w:szCs w:val="24"/>
        </w:rPr>
      </w:pPr>
      <w:r>
        <w:rPr>
          <w:sz w:val="24"/>
          <w:szCs w:val="24"/>
        </w:rPr>
        <w:t>我单位对被授权人的签字负全部责任。</w:t>
      </w:r>
    </w:p>
    <w:p w14:paraId="4F64A2AA">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62C126B4">
      <w:pPr>
        <w:tabs>
          <w:tab w:val="left" w:pos="6300"/>
        </w:tabs>
        <w:snapToGrid w:val="0"/>
        <w:spacing w:line="500" w:lineRule="exact"/>
        <w:ind w:firstLine="570"/>
        <w:rPr>
          <w:sz w:val="24"/>
          <w:szCs w:val="24"/>
        </w:rPr>
      </w:pPr>
    </w:p>
    <w:p w14:paraId="26F6A427">
      <w:pPr>
        <w:tabs>
          <w:tab w:val="left" w:pos="6300"/>
        </w:tabs>
        <w:snapToGrid w:val="0"/>
        <w:spacing w:line="500" w:lineRule="exact"/>
        <w:ind w:firstLine="570"/>
        <w:rPr>
          <w:sz w:val="24"/>
          <w:szCs w:val="24"/>
        </w:rPr>
      </w:pPr>
    </w:p>
    <w:p w14:paraId="5F04410F">
      <w:pPr>
        <w:tabs>
          <w:tab w:val="left" w:pos="6300"/>
        </w:tabs>
        <w:snapToGrid w:val="0"/>
        <w:spacing w:line="500" w:lineRule="exact"/>
        <w:ind w:firstLine="570"/>
        <w:rPr>
          <w:sz w:val="24"/>
          <w:szCs w:val="24"/>
        </w:rPr>
      </w:pPr>
      <w:r>
        <w:rPr>
          <w:sz w:val="24"/>
          <w:szCs w:val="24"/>
        </w:rPr>
        <w:t>被授权人：                                 供应商法定代表人：</w:t>
      </w:r>
    </w:p>
    <w:p w14:paraId="4140D4EF">
      <w:pPr>
        <w:tabs>
          <w:tab w:val="left" w:pos="6300"/>
        </w:tabs>
        <w:snapToGrid w:val="0"/>
        <w:spacing w:line="500" w:lineRule="exact"/>
        <w:ind w:firstLine="570"/>
        <w:rPr>
          <w:sz w:val="24"/>
          <w:szCs w:val="24"/>
        </w:rPr>
      </w:pPr>
      <w:r>
        <w:rPr>
          <w:sz w:val="24"/>
          <w:szCs w:val="24"/>
        </w:rPr>
        <w:t>（签字或盖章）                                （签字或盖章）</w:t>
      </w:r>
    </w:p>
    <w:p w14:paraId="6F35B1A8">
      <w:pPr>
        <w:tabs>
          <w:tab w:val="left" w:pos="6300"/>
        </w:tabs>
        <w:snapToGrid w:val="0"/>
        <w:spacing w:line="500" w:lineRule="exact"/>
        <w:ind w:firstLine="570"/>
        <w:rPr>
          <w:sz w:val="24"/>
          <w:szCs w:val="24"/>
        </w:rPr>
      </w:pPr>
    </w:p>
    <w:p w14:paraId="79ED7C41">
      <w:pPr>
        <w:tabs>
          <w:tab w:val="left" w:pos="6300"/>
        </w:tabs>
        <w:snapToGrid w:val="0"/>
        <w:spacing w:line="500" w:lineRule="exact"/>
        <w:ind w:firstLine="570"/>
        <w:rPr>
          <w:sz w:val="24"/>
          <w:szCs w:val="24"/>
        </w:rPr>
      </w:pPr>
    </w:p>
    <w:p w14:paraId="26C4BE21">
      <w:pPr>
        <w:tabs>
          <w:tab w:val="left" w:pos="6300"/>
        </w:tabs>
        <w:snapToGrid w:val="0"/>
        <w:spacing w:line="500" w:lineRule="exact"/>
        <w:ind w:firstLine="570"/>
        <w:rPr>
          <w:sz w:val="24"/>
          <w:szCs w:val="24"/>
        </w:rPr>
      </w:pPr>
      <w:r>
        <w:rPr>
          <w:sz w:val="24"/>
          <w:szCs w:val="24"/>
        </w:rPr>
        <w:t>（附：被授权人身份证正反面复印件）</w:t>
      </w:r>
    </w:p>
    <w:p w14:paraId="64BEBCD8">
      <w:pPr>
        <w:tabs>
          <w:tab w:val="left" w:pos="6300"/>
        </w:tabs>
        <w:snapToGrid w:val="0"/>
        <w:spacing w:line="500" w:lineRule="exact"/>
        <w:ind w:firstLine="570"/>
        <w:rPr>
          <w:sz w:val="24"/>
          <w:szCs w:val="24"/>
        </w:rPr>
      </w:pPr>
      <w:r>
        <w:rPr>
          <w:sz w:val="24"/>
          <w:szCs w:val="24"/>
        </w:rPr>
        <w:t xml:space="preserve">                                          </w:t>
      </w:r>
    </w:p>
    <w:p w14:paraId="045FA7E7">
      <w:pPr>
        <w:tabs>
          <w:tab w:val="left" w:pos="6300"/>
        </w:tabs>
        <w:snapToGrid w:val="0"/>
        <w:spacing w:line="500" w:lineRule="exact"/>
        <w:ind w:firstLine="570"/>
        <w:rPr>
          <w:sz w:val="24"/>
          <w:szCs w:val="24"/>
        </w:rPr>
      </w:pPr>
    </w:p>
    <w:p w14:paraId="64B8FEF0">
      <w:pPr>
        <w:tabs>
          <w:tab w:val="left" w:pos="6300"/>
        </w:tabs>
        <w:snapToGrid w:val="0"/>
        <w:spacing w:line="500" w:lineRule="exact"/>
        <w:ind w:firstLine="570"/>
        <w:rPr>
          <w:sz w:val="24"/>
          <w:szCs w:val="24"/>
        </w:rPr>
      </w:pPr>
    </w:p>
    <w:p w14:paraId="28193BF8">
      <w:pPr>
        <w:tabs>
          <w:tab w:val="left" w:pos="6300"/>
        </w:tabs>
        <w:snapToGrid w:val="0"/>
        <w:spacing w:line="500" w:lineRule="exact"/>
        <w:ind w:right="480" w:firstLine="570"/>
        <w:jc w:val="right"/>
        <w:rPr>
          <w:sz w:val="24"/>
          <w:szCs w:val="24"/>
        </w:rPr>
      </w:pPr>
      <w:r>
        <w:rPr>
          <w:sz w:val="24"/>
          <w:szCs w:val="24"/>
        </w:rPr>
        <w:t>（供应商公章）</w:t>
      </w:r>
    </w:p>
    <w:p w14:paraId="6B1E5974">
      <w:pPr>
        <w:tabs>
          <w:tab w:val="left" w:pos="6300"/>
        </w:tabs>
        <w:snapToGrid w:val="0"/>
        <w:spacing w:line="500" w:lineRule="exact"/>
        <w:ind w:right="480" w:firstLine="570"/>
        <w:jc w:val="right"/>
        <w:rPr>
          <w:sz w:val="24"/>
          <w:szCs w:val="24"/>
        </w:rPr>
      </w:pPr>
      <w:r>
        <w:rPr>
          <w:sz w:val="24"/>
          <w:szCs w:val="24"/>
        </w:rPr>
        <w:t>年   月   日</w:t>
      </w:r>
    </w:p>
    <w:p w14:paraId="065AB879">
      <w:pPr>
        <w:tabs>
          <w:tab w:val="left" w:pos="6300"/>
        </w:tabs>
        <w:snapToGrid w:val="0"/>
        <w:spacing w:line="500" w:lineRule="exact"/>
        <w:ind w:right="480" w:firstLine="570"/>
        <w:jc w:val="right"/>
        <w:rPr>
          <w:sz w:val="24"/>
          <w:szCs w:val="24"/>
        </w:rPr>
      </w:pPr>
    </w:p>
    <w:p w14:paraId="61639AD9">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45386D12">
      <w:pPr>
        <w:tabs>
          <w:tab w:val="left" w:pos="6300"/>
        </w:tabs>
        <w:snapToGrid w:val="0"/>
        <w:spacing w:line="360" w:lineRule="auto"/>
        <w:ind w:firstLine="573"/>
        <w:rPr>
          <w:rFonts w:ascii="宋体" w:hAnsi="宋体"/>
          <w:sz w:val="24"/>
          <w:szCs w:val="24"/>
        </w:rPr>
      </w:pPr>
      <w:r>
        <w:rPr>
          <w:rFonts w:ascii="宋体" w:hAnsi="宋体"/>
        </w:rPr>
        <w:br w:type="column"/>
      </w:r>
      <w:r>
        <w:rPr>
          <w:rFonts w:hint="eastAsia" w:ascii="宋体" w:hAnsi="宋体"/>
          <w:sz w:val="24"/>
          <w:szCs w:val="24"/>
        </w:rPr>
        <w:t>4</w:t>
      </w:r>
      <w:r>
        <w:rPr>
          <w:rFonts w:ascii="宋体" w:hAnsi="宋体"/>
          <w:sz w:val="24"/>
          <w:szCs w:val="24"/>
        </w:rPr>
        <w:t>.</w:t>
      </w:r>
      <w:r>
        <w:rPr>
          <w:rFonts w:hint="eastAsia" w:ascii="宋体" w:hAnsi="宋体"/>
          <w:sz w:val="24"/>
          <w:szCs w:val="24"/>
        </w:rPr>
        <w:t>2</w:t>
      </w:r>
      <w:r>
        <w:rPr>
          <w:rFonts w:ascii="宋体" w:hAnsi="宋体"/>
          <w:sz w:val="24"/>
          <w:szCs w:val="24"/>
        </w:rPr>
        <w:t>020年度财务状况报告（表）复印件，本年度新成立或成立不满一年的组织和自然人无法提供财务状况报告（表）的，可提供银行出具的资信证明复印件。</w:t>
      </w:r>
    </w:p>
    <w:p w14:paraId="20BD1725">
      <w:pPr>
        <w:tabs>
          <w:tab w:val="left" w:pos="6300"/>
        </w:tabs>
        <w:snapToGrid w:val="0"/>
        <w:spacing w:line="360" w:lineRule="auto"/>
        <w:ind w:firstLine="573"/>
        <w:rPr>
          <w:rFonts w:ascii="宋体" w:hAnsi="宋体"/>
          <w:sz w:val="24"/>
          <w:szCs w:val="24"/>
        </w:rPr>
      </w:pPr>
    </w:p>
    <w:p w14:paraId="112DA47C">
      <w:pPr>
        <w:tabs>
          <w:tab w:val="left" w:pos="6300"/>
        </w:tabs>
        <w:snapToGrid w:val="0"/>
        <w:spacing w:line="360" w:lineRule="auto"/>
        <w:ind w:firstLine="573"/>
        <w:rPr>
          <w:rFonts w:ascii="宋体" w:hAnsi="宋体"/>
          <w:sz w:val="24"/>
          <w:szCs w:val="24"/>
        </w:rPr>
      </w:pPr>
      <w:r>
        <w:rPr>
          <w:rFonts w:hint="eastAsia" w:ascii="宋体" w:hAnsi="宋体"/>
          <w:sz w:val="24"/>
          <w:szCs w:val="24"/>
        </w:rPr>
        <w:t>5</w:t>
      </w:r>
      <w:r>
        <w:rPr>
          <w:rFonts w:ascii="宋体" w:hAnsi="宋体"/>
          <w:sz w:val="24"/>
          <w:szCs w:val="24"/>
        </w:rPr>
        <w:t>.书面声明</w:t>
      </w:r>
    </w:p>
    <w:p w14:paraId="1F0BEBCF">
      <w:pPr>
        <w:tabs>
          <w:tab w:val="left" w:pos="6300"/>
        </w:tabs>
        <w:snapToGrid w:val="0"/>
        <w:spacing w:line="500" w:lineRule="exact"/>
        <w:jc w:val="center"/>
        <w:rPr>
          <w:rFonts w:ascii="宋体" w:hAnsi="宋体"/>
          <w:szCs w:val="28"/>
        </w:rPr>
      </w:pPr>
      <w:r>
        <w:rPr>
          <w:rFonts w:ascii="宋体" w:hAnsi="宋体"/>
          <w:szCs w:val="28"/>
        </w:rPr>
        <w:t>书面声明</w:t>
      </w:r>
    </w:p>
    <w:p w14:paraId="276237F9">
      <w:pPr>
        <w:tabs>
          <w:tab w:val="left" w:pos="6300"/>
        </w:tabs>
        <w:snapToGrid w:val="0"/>
        <w:spacing w:line="500" w:lineRule="exact"/>
        <w:ind w:firstLine="570"/>
        <w:rPr>
          <w:rFonts w:ascii="宋体" w:hAnsi="宋体"/>
          <w:sz w:val="24"/>
          <w:szCs w:val="24"/>
        </w:rPr>
      </w:pPr>
    </w:p>
    <w:p w14:paraId="7E0A01C7">
      <w:pPr>
        <w:tabs>
          <w:tab w:val="left" w:pos="6300"/>
        </w:tabs>
        <w:snapToGrid w:val="0"/>
        <w:spacing w:line="500" w:lineRule="exact"/>
        <w:ind w:firstLine="480" w:firstLineChars="200"/>
        <w:rPr>
          <w:rFonts w:ascii="宋体" w:hAnsi="宋体"/>
          <w:sz w:val="24"/>
          <w:szCs w:val="24"/>
        </w:rPr>
      </w:pPr>
      <w:r>
        <w:rPr>
          <w:rFonts w:ascii="宋体" w:hAnsi="宋体"/>
          <w:sz w:val="24"/>
          <w:szCs w:val="24"/>
        </w:rPr>
        <w:t>比选项目名称：</w:t>
      </w:r>
      <w:r>
        <w:rPr>
          <w:rFonts w:ascii="宋体" w:hAnsi="宋体"/>
          <w:sz w:val="24"/>
          <w:szCs w:val="24"/>
          <w:u w:val="single"/>
        </w:rPr>
        <w:t xml:space="preserve">                                                </w:t>
      </w:r>
    </w:p>
    <w:p w14:paraId="60F32394">
      <w:pPr>
        <w:tabs>
          <w:tab w:val="left" w:pos="6300"/>
        </w:tabs>
        <w:snapToGrid w:val="0"/>
        <w:spacing w:line="500" w:lineRule="exact"/>
        <w:ind w:firstLine="570"/>
        <w:rPr>
          <w:rFonts w:ascii="宋体" w:hAnsi="宋体"/>
          <w:sz w:val="24"/>
          <w:szCs w:val="24"/>
        </w:rPr>
      </w:pPr>
    </w:p>
    <w:p w14:paraId="6AA8E15E">
      <w:pPr>
        <w:tabs>
          <w:tab w:val="left" w:pos="6300"/>
        </w:tabs>
        <w:snapToGrid w:val="0"/>
        <w:spacing w:line="500" w:lineRule="exact"/>
        <w:ind w:firstLine="480" w:firstLineChars="20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6BDAD5F9">
      <w:pPr>
        <w:tabs>
          <w:tab w:val="left" w:pos="6300"/>
        </w:tabs>
        <w:snapToGrid w:val="0"/>
        <w:spacing w:line="500" w:lineRule="exact"/>
        <w:ind w:firstLine="480" w:firstLineChars="200"/>
        <w:rPr>
          <w:rFonts w:ascii="宋体" w:hAnsi="宋体"/>
          <w:sz w:val="24"/>
          <w:szCs w:val="24"/>
        </w:rPr>
      </w:pPr>
      <w:r>
        <w:rPr>
          <w:rFonts w:ascii="宋体" w:hAnsi="宋体"/>
          <w:sz w:val="24"/>
          <w:szCs w:val="24"/>
          <w:u w:val="single"/>
        </w:rPr>
        <w:t xml:space="preserve">                      </w:t>
      </w:r>
      <w:r>
        <w:rPr>
          <w:rFonts w:ascii="宋体" w:hAnsi="宋体"/>
          <w:sz w:val="24"/>
          <w:szCs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14:paraId="454F90D7">
      <w:pPr>
        <w:tabs>
          <w:tab w:val="left" w:pos="6300"/>
        </w:tabs>
        <w:snapToGrid w:val="0"/>
        <w:spacing w:line="500" w:lineRule="exact"/>
        <w:ind w:firstLine="480" w:firstLineChars="200"/>
        <w:rPr>
          <w:rFonts w:ascii="宋体" w:hAnsi="宋体"/>
          <w:sz w:val="24"/>
          <w:szCs w:val="24"/>
        </w:rPr>
      </w:pPr>
    </w:p>
    <w:p w14:paraId="18746ACA">
      <w:pPr>
        <w:tabs>
          <w:tab w:val="left" w:pos="6300"/>
        </w:tabs>
        <w:snapToGrid w:val="0"/>
        <w:spacing w:line="500" w:lineRule="exact"/>
        <w:ind w:firstLine="480" w:firstLineChars="200"/>
        <w:rPr>
          <w:rFonts w:ascii="宋体" w:hAnsi="宋体"/>
          <w:sz w:val="24"/>
          <w:szCs w:val="24"/>
        </w:rPr>
      </w:pPr>
      <w:r>
        <w:rPr>
          <w:rFonts w:ascii="宋体" w:hAnsi="宋体"/>
          <w:sz w:val="24"/>
          <w:szCs w:val="24"/>
        </w:rPr>
        <w:t>特此声明。</w:t>
      </w:r>
    </w:p>
    <w:p w14:paraId="45318353">
      <w:pPr>
        <w:tabs>
          <w:tab w:val="left" w:pos="6300"/>
        </w:tabs>
        <w:snapToGrid w:val="0"/>
        <w:spacing w:line="500" w:lineRule="exact"/>
        <w:ind w:firstLine="570"/>
        <w:rPr>
          <w:rFonts w:ascii="宋体" w:hAnsi="宋体"/>
          <w:sz w:val="24"/>
          <w:szCs w:val="24"/>
        </w:rPr>
      </w:pPr>
    </w:p>
    <w:p w14:paraId="1787ECFC">
      <w:pPr>
        <w:tabs>
          <w:tab w:val="left" w:pos="6300"/>
        </w:tabs>
        <w:snapToGrid w:val="0"/>
        <w:spacing w:line="500" w:lineRule="exact"/>
        <w:ind w:firstLine="570"/>
        <w:rPr>
          <w:rFonts w:ascii="宋体" w:hAnsi="宋体"/>
          <w:sz w:val="24"/>
          <w:szCs w:val="24"/>
        </w:rPr>
      </w:pPr>
    </w:p>
    <w:p w14:paraId="549B2D41">
      <w:pPr>
        <w:tabs>
          <w:tab w:val="left" w:pos="6300"/>
        </w:tabs>
        <w:snapToGrid w:val="0"/>
        <w:spacing w:line="500" w:lineRule="exact"/>
        <w:ind w:firstLine="570"/>
        <w:rPr>
          <w:rFonts w:ascii="宋体" w:hAnsi="宋体"/>
          <w:sz w:val="24"/>
          <w:szCs w:val="24"/>
        </w:rPr>
      </w:pPr>
    </w:p>
    <w:p w14:paraId="6023E8CF">
      <w:pPr>
        <w:tabs>
          <w:tab w:val="left" w:pos="6300"/>
        </w:tabs>
        <w:snapToGrid w:val="0"/>
        <w:spacing w:line="500" w:lineRule="exact"/>
        <w:ind w:right="424" w:firstLine="570"/>
        <w:jc w:val="right"/>
        <w:rPr>
          <w:rFonts w:ascii="宋体" w:hAnsi="宋体"/>
          <w:sz w:val="24"/>
          <w:szCs w:val="24"/>
        </w:rPr>
      </w:pPr>
      <w:r>
        <w:rPr>
          <w:rFonts w:ascii="宋体" w:hAnsi="宋体"/>
          <w:sz w:val="24"/>
          <w:szCs w:val="24"/>
        </w:rPr>
        <w:t>（供应商公章）</w:t>
      </w:r>
    </w:p>
    <w:p w14:paraId="5CA73101">
      <w:pPr>
        <w:tabs>
          <w:tab w:val="left" w:pos="6300"/>
        </w:tabs>
        <w:snapToGrid w:val="0"/>
        <w:spacing w:line="500" w:lineRule="exact"/>
        <w:ind w:right="480" w:firstLine="570"/>
        <w:jc w:val="right"/>
        <w:rPr>
          <w:rFonts w:ascii="宋体" w:hAnsi="宋体"/>
          <w:sz w:val="24"/>
          <w:szCs w:val="24"/>
        </w:rPr>
      </w:pPr>
      <w:r>
        <w:rPr>
          <w:rFonts w:ascii="宋体" w:hAnsi="宋体"/>
          <w:sz w:val="24"/>
          <w:szCs w:val="24"/>
        </w:rPr>
        <w:t>年   月   日</w:t>
      </w:r>
    </w:p>
    <w:p w14:paraId="150FCB1B">
      <w:pPr>
        <w:snapToGrid w:val="0"/>
        <w:spacing w:line="440" w:lineRule="exact"/>
        <w:ind w:firstLine="480" w:firstLineChars="200"/>
        <w:rPr>
          <w:rFonts w:ascii="宋体" w:hAnsi="宋体"/>
          <w:sz w:val="24"/>
          <w:szCs w:val="24"/>
        </w:rPr>
      </w:pPr>
    </w:p>
    <w:p w14:paraId="19EF9930">
      <w:pPr>
        <w:tabs>
          <w:tab w:val="left" w:pos="6300"/>
        </w:tabs>
        <w:snapToGrid w:val="0"/>
        <w:spacing w:line="500" w:lineRule="exact"/>
        <w:jc w:val="left"/>
        <w:rPr>
          <w:rFonts w:ascii="宋体" w:hAnsi="宋体"/>
        </w:rPr>
      </w:pPr>
    </w:p>
    <w:p w14:paraId="17D479C4">
      <w:pPr>
        <w:tabs>
          <w:tab w:val="left" w:pos="6300"/>
        </w:tabs>
        <w:snapToGrid w:val="0"/>
        <w:spacing w:line="500" w:lineRule="exact"/>
        <w:jc w:val="left"/>
        <w:rPr>
          <w:rFonts w:ascii="宋体" w:hAnsi="宋体"/>
        </w:rPr>
      </w:pPr>
    </w:p>
    <w:p w14:paraId="4D5017F0">
      <w:pPr>
        <w:tabs>
          <w:tab w:val="left" w:pos="6300"/>
        </w:tabs>
        <w:snapToGrid w:val="0"/>
        <w:spacing w:line="500" w:lineRule="exact"/>
        <w:jc w:val="left"/>
        <w:rPr>
          <w:rFonts w:ascii="宋体" w:hAnsi="宋体"/>
        </w:rPr>
      </w:pPr>
    </w:p>
    <w:p w14:paraId="14B333D2">
      <w:pPr>
        <w:pStyle w:val="2"/>
      </w:pPr>
    </w:p>
    <w:p w14:paraId="39D7CCC4">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6</w:t>
      </w:r>
      <w:r>
        <w:rPr>
          <w:rFonts w:ascii="宋体" w:hAnsi="宋体"/>
          <w:sz w:val="24"/>
          <w:szCs w:val="24"/>
        </w:rPr>
        <w:t>.税务登记证（副本）复印件</w:t>
      </w:r>
    </w:p>
    <w:p w14:paraId="26D74E0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.缴纳社会保障金的证明材料复印件</w:t>
      </w:r>
    </w:p>
    <w:p w14:paraId="2CD824D3">
      <w:pPr>
        <w:tabs>
          <w:tab w:val="left" w:pos="6300"/>
        </w:tabs>
        <w:snapToGrid w:val="0"/>
        <w:spacing w:line="360" w:lineRule="auto"/>
        <w:ind w:firstLine="480" w:firstLineChars="200"/>
        <w:rPr>
          <w:rFonts w:ascii="宋体" w:hAnsi="宋体"/>
          <w:sz w:val="24"/>
          <w:szCs w:val="24"/>
        </w:rPr>
      </w:pPr>
      <w:r>
        <w:rPr>
          <w:rFonts w:ascii="宋体" w:hAnsi="宋体"/>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7B098FC9">
      <w:pPr>
        <w:snapToGrid w:val="0"/>
        <w:spacing w:line="360" w:lineRule="auto"/>
        <w:ind w:firstLine="480" w:firstLineChars="200"/>
        <w:rPr>
          <w:rFonts w:ascii="宋体" w:hAnsi="宋体"/>
          <w:sz w:val="24"/>
          <w:szCs w:val="24"/>
        </w:rPr>
      </w:pPr>
      <w:r>
        <w:rPr>
          <w:rFonts w:ascii="宋体" w:hAnsi="宋体"/>
          <w:sz w:val="24"/>
          <w:szCs w:val="24"/>
        </w:rPr>
        <w:t>说明：</w:t>
      </w:r>
      <w:r>
        <w:rPr>
          <w:rFonts w:hint="eastAsia" w:ascii="宋体" w:hAnsi="宋体"/>
          <w:sz w:val="24"/>
          <w:szCs w:val="24"/>
        </w:rPr>
        <w:t>供应商按“多证合一”登记制度办理营业执照的，税务登记证（副本）和社会保险登记证以供应商所提供的营业执照（副本）复印件为准。</w:t>
      </w:r>
    </w:p>
    <w:p w14:paraId="38DE09C1">
      <w:pPr>
        <w:pageBreakBefore/>
        <w:tabs>
          <w:tab w:val="left" w:pos="6300"/>
        </w:tabs>
        <w:snapToGrid w:val="0"/>
        <w:spacing w:line="360" w:lineRule="auto"/>
        <w:rPr>
          <w:rFonts w:ascii="宋体" w:hAnsi="宋体"/>
          <w:sz w:val="24"/>
          <w:szCs w:val="24"/>
        </w:rPr>
      </w:pPr>
      <w:r>
        <w:rPr>
          <w:rFonts w:hint="eastAsia"/>
          <w:sz w:val="24"/>
          <w:szCs w:val="24"/>
        </w:rPr>
        <w:t xml:space="preserve">    </w:t>
      </w:r>
      <w:r>
        <w:rPr>
          <w:rFonts w:ascii="宋体" w:hAnsi="宋体"/>
          <w:sz w:val="24"/>
          <w:szCs w:val="24"/>
        </w:rPr>
        <w:t>（</w:t>
      </w:r>
      <w:r>
        <w:rPr>
          <w:rFonts w:hint="eastAsia" w:ascii="宋体" w:hAnsi="宋体"/>
          <w:sz w:val="24"/>
          <w:szCs w:val="24"/>
        </w:rPr>
        <w:t>三</w:t>
      </w:r>
      <w:r>
        <w:rPr>
          <w:rFonts w:ascii="宋体" w:hAnsi="宋体"/>
          <w:sz w:val="24"/>
          <w:szCs w:val="24"/>
        </w:rPr>
        <w:t>）其他应提供的资料</w:t>
      </w:r>
    </w:p>
    <w:p w14:paraId="39291525">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781CF2B9">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09988B96">
      <w:pPr>
        <w:snapToGrid w:val="0"/>
        <w:spacing w:line="500" w:lineRule="exact"/>
        <w:jc w:val="center"/>
        <w:rPr>
          <w:rFonts w:ascii="宋体" w:hAnsi="宋体"/>
          <w:szCs w:val="28"/>
        </w:rPr>
      </w:pPr>
      <w:r>
        <w:rPr>
          <w:rFonts w:hint="eastAsia" w:ascii="宋体" w:hAnsi="宋体"/>
        </w:rPr>
        <w:t>中小企业声明函</w:t>
      </w:r>
    </w:p>
    <w:p w14:paraId="3C2FAE04">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0C33B5F5">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36D83E10">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20D1BF49">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29A41456">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16ACDF4B">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00FEEEA2">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4F155AAC">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14:paraId="01445D91">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36C643E4">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6F274EDA">
      <w:pPr>
        <w:spacing w:line="400" w:lineRule="exact"/>
        <w:ind w:firstLine="3120" w:firstLineChars="1300"/>
        <w:rPr>
          <w:rFonts w:ascii="宋体" w:hAnsi="宋体" w:cs="微软雅黑"/>
          <w:sz w:val="24"/>
          <w:szCs w:val="24"/>
        </w:rPr>
      </w:pPr>
    </w:p>
    <w:p w14:paraId="5209025F">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3EACD60C">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079C548B">
      <w:pPr>
        <w:tabs>
          <w:tab w:val="left" w:pos="6300"/>
        </w:tabs>
        <w:snapToGrid w:val="0"/>
        <w:rPr>
          <w:rFonts w:ascii="宋体" w:hAnsi="宋体" w:cs="宋体"/>
          <w:kern w:val="0"/>
          <w:sz w:val="24"/>
          <w:szCs w:val="24"/>
        </w:rPr>
      </w:pPr>
    </w:p>
    <w:p w14:paraId="1364053B">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填写时应注意以下事项：</w:t>
      </w:r>
    </w:p>
    <w:p w14:paraId="7F296CC4">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1.除建筑业、房地产开发经营、租赁和商务服务业等三个行业外，其余行业无需填写资产总额项；</w:t>
      </w:r>
    </w:p>
    <w:p w14:paraId="733E8E37">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2.农、林、牧、渔业无需填写从业人员和资产总额项；</w:t>
      </w:r>
    </w:p>
    <w:p w14:paraId="41E2CD4A">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3.从业人员、营业收入、资产总额填报上一年度数据，无上一年度数据的新成立企业可不填报；</w:t>
      </w:r>
    </w:p>
    <w:p w14:paraId="34EA6CB8">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4.供应商未按照采购文件第一篇“采购标的对应的中小企业划分标准所属行业”填写所属行业，或所填写企业类型与相应行业划型标准不一致的，视为未提供《中小企业声明函》，不享受中小企业扶持政策；</w:t>
      </w:r>
    </w:p>
    <w:p w14:paraId="2059AAB5">
      <w:pPr>
        <w:tabs>
          <w:tab w:val="left" w:pos="6300"/>
        </w:tabs>
        <w:snapToGrid w:val="0"/>
        <w:spacing w:line="420" w:lineRule="exact"/>
        <w:ind w:firstLine="420" w:firstLineChars="200"/>
        <w:jc w:val="left"/>
        <w:rPr>
          <w:rFonts w:ascii="宋体" w:hAnsi="宋体" w:cs="宋体"/>
          <w:kern w:val="0"/>
          <w:sz w:val="21"/>
          <w:szCs w:val="21"/>
        </w:rPr>
      </w:pPr>
      <w:r>
        <w:rPr>
          <w:rFonts w:hint="eastAsia" w:ascii="宋体" w:hAnsi="宋体" w:cs="宋体"/>
          <w:kern w:val="0"/>
          <w:sz w:val="21"/>
          <w:szCs w:val="21"/>
        </w:rPr>
        <w:t>5.若成交供应商（成交供应商）为小微企业的，将在结果公告时公告其《中小企业声明函》，成交供应商（成交供应商）投标的产品若涉及到其他小微企业制造的将一并进行公告。</w:t>
      </w:r>
    </w:p>
    <w:p w14:paraId="2AF6AFC2">
      <w:pPr>
        <w:tabs>
          <w:tab w:val="left" w:pos="6300"/>
        </w:tabs>
        <w:snapToGrid w:val="0"/>
        <w:spacing w:line="420" w:lineRule="exact"/>
        <w:ind w:firstLine="420" w:firstLineChars="200"/>
        <w:jc w:val="left"/>
        <w:rPr>
          <w:rFonts w:ascii="宋体" w:hAnsi="宋体"/>
          <w:sz w:val="21"/>
          <w:szCs w:val="21"/>
        </w:rPr>
      </w:pPr>
      <w:r>
        <w:rPr>
          <w:rFonts w:hint="eastAsia" w:ascii="宋体" w:hAnsi="宋体"/>
          <w:sz w:val="21"/>
          <w:szCs w:val="21"/>
        </w:rPr>
        <w:t>注：各行业划型标准：</w:t>
      </w:r>
    </w:p>
    <w:p w14:paraId="54C15C53">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18FFB47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4BC258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0F8B17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FBDF58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58041A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464BF0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8012B1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FDFBA8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50368F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EDFA89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553C4A1">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9AB4688">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ABD9491">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5F94B41">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7C8C885">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（十六）其他未列明行业。从业人员300人以下的为中小微型企业。其中，从业人员100人及以上的为中型企业；从业人员10人及以上的为小型企业；从业人员10人以下的为微型企业。</w:t>
      </w:r>
    </w:p>
    <w:p w14:paraId="3CC149DE">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5E3BA249">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30CDC627">
      <w:pPr>
        <w:tabs>
          <w:tab w:val="left" w:pos="6300"/>
        </w:tabs>
        <w:snapToGrid w:val="0"/>
        <w:spacing w:line="360" w:lineRule="auto"/>
        <w:ind w:firstLine="580" w:firstLineChars="200"/>
        <w:rPr>
          <w:rFonts w:ascii="宋体" w:hAnsi="宋体"/>
          <w:sz w:val="29"/>
          <w:szCs w:val="29"/>
        </w:rPr>
      </w:pPr>
    </w:p>
    <w:p w14:paraId="613794C4">
      <w:pPr>
        <w:tabs>
          <w:tab w:val="left" w:pos="6300"/>
        </w:tabs>
        <w:snapToGrid w:val="0"/>
        <w:spacing w:line="360" w:lineRule="auto"/>
        <w:ind w:firstLine="580" w:firstLineChars="200"/>
        <w:rPr>
          <w:rFonts w:ascii="宋体" w:hAnsi="宋体"/>
          <w:sz w:val="29"/>
          <w:szCs w:val="29"/>
        </w:rPr>
      </w:pPr>
    </w:p>
    <w:p w14:paraId="2C5311CC">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09DE9CD9">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3C33ED3A">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208CFC">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0ECD5AE5">
      <w:pPr>
        <w:tabs>
          <w:tab w:val="left" w:pos="6300"/>
        </w:tabs>
        <w:snapToGrid w:val="0"/>
        <w:spacing w:line="360" w:lineRule="auto"/>
        <w:ind w:firstLine="480" w:firstLineChars="200"/>
        <w:rPr>
          <w:rFonts w:ascii="宋体" w:hAnsi="宋体"/>
          <w:sz w:val="24"/>
        </w:rPr>
      </w:pPr>
    </w:p>
    <w:p w14:paraId="7724B145">
      <w:pPr>
        <w:tabs>
          <w:tab w:val="left" w:pos="6300"/>
        </w:tabs>
        <w:snapToGrid w:val="0"/>
        <w:spacing w:line="360" w:lineRule="auto"/>
        <w:ind w:firstLine="480" w:firstLineChars="200"/>
        <w:rPr>
          <w:rFonts w:ascii="宋体" w:hAnsi="宋体"/>
          <w:sz w:val="24"/>
        </w:rPr>
      </w:pPr>
    </w:p>
    <w:p w14:paraId="55B1991A">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194B7029">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7E1A9614">
      <w:pPr>
        <w:tabs>
          <w:tab w:val="left" w:pos="6300"/>
        </w:tabs>
        <w:snapToGrid w:val="0"/>
        <w:spacing w:line="500" w:lineRule="exact"/>
        <w:jc w:val="left"/>
        <w:rPr>
          <w:rFonts w:ascii="宋体" w:hAnsi="宋体"/>
        </w:rPr>
      </w:pPr>
    </w:p>
    <w:p w14:paraId="5CFC7E84">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5D8E7487">
      <w:pPr>
        <w:tabs>
          <w:tab w:val="left" w:pos="6300"/>
        </w:tabs>
        <w:snapToGrid w:val="0"/>
        <w:spacing w:line="500" w:lineRule="exact"/>
        <w:jc w:val="left"/>
        <w:rPr>
          <w:rFonts w:ascii="宋体" w:hAnsi="宋体"/>
        </w:rPr>
      </w:pPr>
    </w:p>
    <w:p w14:paraId="3D19526F">
      <w:pPr>
        <w:tabs>
          <w:tab w:val="left" w:pos="6300"/>
        </w:tabs>
        <w:snapToGrid w:val="0"/>
        <w:spacing w:line="500" w:lineRule="exact"/>
        <w:jc w:val="left"/>
        <w:rPr>
          <w:rFonts w:ascii="宋体" w:hAnsi="宋体"/>
        </w:rPr>
      </w:pPr>
    </w:p>
    <w:p w14:paraId="0F7C3BAD">
      <w:pPr>
        <w:ind w:firstLine="480" w:firstLineChars="200"/>
        <w:jc w:val="left"/>
        <w:rPr>
          <w:rFonts w:ascii="宋体" w:hAnsi="宋体"/>
          <w:sz w:val="24"/>
          <w:szCs w:val="24"/>
        </w:rPr>
      </w:pPr>
      <w:r>
        <w:rPr>
          <w:rFonts w:hint="eastAsia" w:ascii="宋体" w:hAnsi="宋体"/>
          <w:sz w:val="24"/>
          <w:szCs w:val="24"/>
        </w:rPr>
        <w:t>2.其他与项目有关的资料（自附）</w:t>
      </w:r>
    </w:p>
    <w:p w14:paraId="2C0A1D09">
      <w:pPr>
        <w:ind w:firstLine="480" w:firstLineChars="200"/>
        <w:jc w:val="left"/>
        <w:rPr>
          <w:rFonts w:ascii="宋体" w:hAnsi="宋体"/>
          <w:sz w:val="24"/>
          <w:szCs w:val="24"/>
        </w:rPr>
      </w:pPr>
    </w:p>
    <w:p w14:paraId="1B08BD29">
      <w:pPr>
        <w:ind w:firstLine="480" w:firstLineChars="200"/>
        <w:jc w:val="left"/>
        <w:rPr>
          <w:rFonts w:ascii="宋体" w:hAnsi="宋体"/>
          <w:sz w:val="24"/>
          <w:szCs w:val="24"/>
        </w:rPr>
      </w:pPr>
    </w:p>
    <w:p w14:paraId="394D8E09">
      <w:pPr>
        <w:ind w:firstLine="480" w:firstLineChars="200"/>
        <w:jc w:val="left"/>
        <w:rPr>
          <w:rFonts w:ascii="宋体" w:hAnsi="宋体"/>
          <w:sz w:val="24"/>
          <w:szCs w:val="24"/>
        </w:rPr>
      </w:pPr>
    </w:p>
    <w:p w14:paraId="6F4EB553">
      <w:pPr>
        <w:ind w:firstLine="480" w:firstLineChars="200"/>
        <w:jc w:val="left"/>
        <w:rPr>
          <w:rFonts w:ascii="宋体" w:hAnsi="宋体"/>
          <w:sz w:val="24"/>
          <w:szCs w:val="24"/>
        </w:rPr>
      </w:pPr>
    </w:p>
    <w:p w14:paraId="398F2AFD">
      <w:pPr>
        <w:jc w:val="left"/>
        <w:rPr>
          <w:rFonts w:ascii="宋体" w:hAnsi="宋体"/>
          <w:sz w:val="24"/>
          <w:szCs w:val="24"/>
        </w:rPr>
      </w:pPr>
    </w:p>
    <w:p w14:paraId="4470ECDF">
      <w:pPr>
        <w:tabs>
          <w:tab w:val="left" w:pos="6300"/>
        </w:tabs>
        <w:snapToGrid w:val="0"/>
        <w:spacing w:line="500" w:lineRule="exact"/>
        <w:rPr>
          <w:rFonts w:ascii="宋体" w:hAnsi="宋体"/>
          <w:sz w:val="24"/>
          <w:szCs w:val="24"/>
        </w:rPr>
      </w:pPr>
    </w:p>
    <w:p w14:paraId="3B3C135C">
      <w:pPr>
        <w:tabs>
          <w:tab w:val="left" w:pos="6300"/>
        </w:tabs>
        <w:snapToGrid w:val="0"/>
        <w:spacing w:line="500" w:lineRule="exact"/>
        <w:jc w:val="center"/>
        <w:rPr>
          <w:sz w:val="24"/>
          <w:szCs w:val="24"/>
        </w:rPr>
      </w:pPr>
      <w:r>
        <w:rPr>
          <w:sz w:val="24"/>
          <w:szCs w:val="24"/>
        </w:rPr>
        <w:t>（结束）</w:t>
      </w:r>
    </w:p>
    <w:p w14:paraId="0ABF7CED">
      <w:pPr>
        <w:pStyle w:val="5"/>
        <w:spacing w:line="360" w:lineRule="auto"/>
        <w:jc w:val="center"/>
        <w:rPr>
          <w:color w:val="000000"/>
          <w:sz w:val="24"/>
          <w:szCs w:val="24"/>
        </w:rPr>
      </w:pP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6A8BF0D2-EA24-45B2-BB1C-487E69B58DA4}"/>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Courier New">
    <w:panose1 w:val="02070309020205020404"/>
    <w:charset w:val="00"/>
    <w:family w:val="modern"/>
    <w:pitch w:val="default"/>
    <w:sig w:usb0="E0002E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方正仿宋_GBK">
    <w:panose1 w:val="02000000000000000000"/>
    <w:charset w:val="86"/>
    <w:family w:val="script"/>
    <w:pitch w:val="default"/>
    <w:sig w:usb0="00000001" w:usb1="080E0000" w:usb2="00000000" w:usb3="00000000" w:csb0="00040000" w:csb1="00000000"/>
    <w:embedRegular r:id="rId2" w:fontKey="{6E6BF5D5-3C00-48A4-995A-25C4E4FFE7D3}"/>
  </w:font>
  <w:font w:name="微软雅黑">
    <w:panose1 w:val="020B0503020204020204"/>
    <w:charset w:val="86"/>
    <w:family w:val="swiss"/>
    <w:pitch w:val="default"/>
    <w:sig w:usb0="80000287" w:usb1="2ACF3C50" w:usb2="00000016" w:usb3="00000000" w:csb0="0004001F" w:csb1="00000000"/>
    <w:embedRegular r:id="rId3" w:fontKey="{3D7660A8-B2BC-48D5-9B77-26DAD64600DD}"/>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F896C">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2947BF64">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4CE3">
    <w:pPr>
      <w:pStyle w:val="36"/>
      <w:framePr w:wrap="around" w:vAnchor="text" w:hAnchor="margin" w:xAlign="center" w:y="1"/>
      <w:rPr>
        <w:rStyle w:val="62"/>
      </w:rPr>
    </w:pPr>
  </w:p>
  <w:p w14:paraId="45CA7702">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1F6ED">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47DAC634">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D1E06">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64F80">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37A4B964">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62173">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D4E38">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B6221">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77FBA">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53208E"/>
    <w:multiLevelType w:val="singleLevel"/>
    <w:tmpl w:val="0053208E"/>
    <w:lvl w:ilvl="0" w:tentative="0">
      <w:start w:val="1"/>
      <w:numFmt w:val="chineseCounting"/>
      <w:suff w:val="nothing"/>
      <w:lvlText w:val="（%1）"/>
      <w:lvlJc w:val="left"/>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4"/>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ODg4MDVkZmE5N2JkMDUxNDQyOWZiZmFjMzU1OWUifQ=="/>
  </w:docVars>
  <w:rsids>
    <w:rsidRoot w:val="00172A27"/>
    <w:rsid w:val="00000498"/>
    <w:rsid w:val="00001E90"/>
    <w:rsid w:val="000040DE"/>
    <w:rsid w:val="00004CA8"/>
    <w:rsid w:val="00006F86"/>
    <w:rsid w:val="00006FAA"/>
    <w:rsid w:val="000075E8"/>
    <w:rsid w:val="0000767A"/>
    <w:rsid w:val="00007D7F"/>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4C7"/>
    <w:rsid w:val="0003184C"/>
    <w:rsid w:val="000318FF"/>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660FA"/>
    <w:rsid w:val="0007233F"/>
    <w:rsid w:val="00075C5F"/>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5754"/>
    <w:rsid w:val="000A58D1"/>
    <w:rsid w:val="000A5D17"/>
    <w:rsid w:val="000A5F16"/>
    <w:rsid w:val="000A66B9"/>
    <w:rsid w:val="000A7241"/>
    <w:rsid w:val="000A72C0"/>
    <w:rsid w:val="000B0272"/>
    <w:rsid w:val="000B2811"/>
    <w:rsid w:val="000B42F4"/>
    <w:rsid w:val="000B4B56"/>
    <w:rsid w:val="000B4BD9"/>
    <w:rsid w:val="000B4DA2"/>
    <w:rsid w:val="000B621E"/>
    <w:rsid w:val="000B6523"/>
    <w:rsid w:val="000B6A62"/>
    <w:rsid w:val="000B6A82"/>
    <w:rsid w:val="000B7377"/>
    <w:rsid w:val="000B749C"/>
    <w:rsid w:val="000B7F54"/>
    <w:rsid w:val="000C1461"/>
    <w:rsid w:val="000C14D1"/>
    <w:rsid w:val="000C23E6"/>
    <w:rsid w:val="000C3A1D"/>
    <w:rsid w:val="000C4773"/>
    <w:rsid w:val="000C4FD2"/>
    <w:rsid w:val="000C6472"/>
    <w:rsid w:val="000C6EB2"/>
    <w:rsid w:val="000C7C24"/>
    <w:rsid w:val="000D01D9"/>
    <w:rsid w:val="000D10E9"/>
    <w:rsid w:val="000D2216"/>
    <w:rsid w:val="000D5453"/>
    <w:rsid w:val="000D5701"/>
    <w:rsid w:val="000D68FF"/>
    <w:rsid w:val="000D6B20"/>
    <w:rsid w:val="000D79BB"/>
    <w:rsid w:val="000E01C9"/>
    <w:rsid w:val="000E05BC"/>
    <w:rsid w:val="000E0769"/>
    <w:rsid w:val="000E24E5"/>
    <w:rsid w:val="000E3259"/>
    <w:rsid w:val="000E3454"/>
    <w:rsid w:val="000E5DF8"/>
    <w:rsid w:val="000E6005"/>
    <w:rsid w:val="000E601E"/>
    <w:rsid w:val="000E7236"/>
    <w:rsid w:val="000E783A"/>
    <w:rsid w:val="000E7AE4"/>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67CA"/>
    <w:rsid w:val="00116856"/>
    <w:rsid w:val="00117C75"/>
    <w:rsid w:val="00117CDC"/>
    <w:rsid w:val="00117DF9"/>
    <w:rsid w:val="0012006D"/>
    <w:rsid w:val="00120259"/>
    <w:rsid w:val="0012069A"/>
    <w:rsid w:val="001230D8"/>
    <w:rsid w:val="001234BD"/>
    <w:rsid w:val="0012398A"/>
    <w:rsid w:val="00123B94"/>
    <w:rsid w:val="00124D09"/>
    <w:rsid w:val="001253FF"/>
    <w:rsid w:val="00125DBA"/>
    <w:rsid w:val="001266BF"/>
    <w:rsid w:val="00127F11"/>
    <w:rsid w:val="0013085B"/>
    <w:rsid w:val="001330DD"/>
    <w:rsid w:val="00133D16"/>
    <w:rsid w:val="00135FF6"/>
    <w:rsid w:val="0013601C"/>
    <w:rsid w:val="00136D2B"/>
    <w:rsid w:val="0013794A"/>
    <w:rsid w:val="00137EB6"/>
    <w:rsid w:val="00141C42"/>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F29"/>
    <w:rsid w:val="0015429E"/>
    <w:rsid w:val="0015489A"/>
    <w:rsid w:val="00154B3C"/>
    <w:rsid w:val="00154FB4"/>
    <w:rsid w:val="00156D10"/>
    <w:rsid w:val="00157E6F"/>
    <w:rsid w:val="00160A1A"/>
    <w:rsid w:val="00160D3D"/>
    <w:rsid w:val="00161270"/>
    <w:rsid w:val="001654A3"/>
    <w:rsid w:val="00165715"/>
    <w:rsid w:val="001661E0"/>
    <w:rsid w:val="0016657A"/>
    <w:rsid w:val="0016725B"/>
    <w:rsid w:val="00167825"/>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9A4"/>
    <w:rsid w:val="00185891"/>
    <w:rsid w:val="00186623"/>
    <w:rsid w:val="001872E3"/>
    <w:rsid w:val="001879FD"/>
    <w:rsid w:val="00187CBA"/>
    <w:rsid w:val="00187FE3"/>
    <w:rsid w:val="00190DA3"/>
    <w:rsid w:val="00190E36"/>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B2523"/>
    <w:rsid w:val="001B3DBD"/>
    <w:rsid w:val="001B418D"/>
    <w:rsid w:val="001B4377"/>
    <w:rsid w:val="001B6EEA"/>
    <w:rsid w:val="001B74F5"/>
    <w:rsid w:val="001B7861"/>
    <w:rsid w:val="001B7942"/>
    <w:rsid w:val="001B7BB4"/>
    <w:rsid w:val="001C0E58"/>
    <w:rsid w:val="001C1FC7"/>
    <w:rsid w:val="001C23E7"/>
    <w:rsid w:val="001C4803"/>
    <w:rsid w:val="001C4C9F"/>
    <w:rsid w:val="001C6F1E"/>
    <w:rsid w:val="001C6FA3"/>
    <w:rsid w:val="001C7ABE"/>
    <w:rsid w:val="001C7CD2"/>
    <w:rsid w:val="001D100C"/>
    <w:rsid w:val="001D1A56"/>
    <w:rsid w:val="001D212D"/>
    <w:rsid w:val="001D2321"/>
    <w:rsid w:val="001D25D6"/>
    <w:rsid w:val="001D2DC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4964"/>
    <w:rsid w:val="001F7063"/>
    <w:rsid w:val="001F7652"/>
    <w:rsid w:val="00200571"/>
    <w:rsid w:val="00200A34"/>
    <w:rsid w:val="00202B04"/>
    <w:rsid w:val="00202C55"/>
    <w:rsid w:val="00204936"/>
    <w:rsid w:val="00204DA3"/>
    <w:rsid w:val="00204F16"/>
    <w:rsid w:val="002053C4"/>
    <w:rsid w:val="00206C70"/>
    <w:rsid w:val="002100EE"/>
    <w:rsid w:val="00210F5A"/>
    <w:rsid w:val="002111DD"/>
    <w:rsid w:val="0021305C"/>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0D7C"/>
    <w:rsid w:val="00231660"/>
    <w:rsid w:val="00233099"/>
    <w:rsid w:val="00233421"/>
    <w:rsid w:val="002348E0"/>
    <w:rsid w:val="00236B3E"/>
    <w:rsid w:val="00237015"/>
    <w:rsid w:val="00237C93"/>
    <w:rsid w:val="00241034"/>
    <w:rsid w:val="00241148"/>
    <w:rsid w:val="002415EF"/>
    <w:rsid w:val="00241D18"/>
    <w:rsid w:val="00242E9E"/>
    <w:rsid w:val="00243306"/>
    <w:rsid w:val="002437FD"/>
    <w:rsid w:val="00244353"/>
    <w:rsid w:val="0024491C"/>
    <w:rsid w:val="0024641F"/>
    <w:rsid w:val="00246C53"/>
    <w:rsid w:val="00247A03"/>
    <w:rsid w:val="00247A95"/>
    <w:rsid w:val="00247EE9"/>
    <w:rsid w:val="002503AD"/>
    <w:rsid w:val="00252228"/>
    <w:rsid w:val="0025309E"/>
    <w:rsid w:val="00253AC1"/>
    <w:rsid w:val="00253B46"/>
    <w:rsid w:val="0025490D"/>
    <w:rsid w:val="002561E6"/>
    <w:rsid w:val="00257F64"/>
    <w:rsid w:val="00261083"/>
    <w:rsid w:val="00262839"/>
    <w:rsid w:val="00263E6C"/>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B8C"/>
    <w:rsid w:val="00295EA4"/>
    <w:rsid w:val="00297317"/>
    <w:rsid w:val="00297357"/>
    <w:rsid w:val="00297C93"/>
    <w:rsid w:val="002A061E"/>
    <w:rsid w:val="002A072B"/>
    <w:rsid w:val="002A1232"/>
    <w:rsid w:val="002A2590"/>
    <w:rsid w:val="002A3C7C"/>
    <w:rsid w:val="002A4956"/>
    <w:rsid w:val="002A63E5"/>
    <w:rsid w:val="002A65D6"/>
    <w:rsid w:val="002A6615"/>
    <w:rsid w:val="002A6710"/>
    <w:rsid w:val="002A722C"/>
    <w:rsid w:val="002B0725"/>
    <w:rsid w:val="002B1D66"/>
    <w:rsid w:val="002B71A5"/>
    <w:rsid w:val="002B7501"/>
    <w:rsid w:val="002B780C"/>
    <w:rsid w:val="002B7904"/>
    <w:rsid w:val="002C2136"/>
    <w:rsid w:val="002C2507"/>
    <w:rsid w:val="002C2E6E"/>
    <w:rsid w:val="002C3A48"/>
    <w:rsid w:val="002C3CD6"/>
    <w:rsid w:val="002C4781"/>
    <w:rsid w:val="002C5403"/>
    <w:rsid w:val="002C5DE2"/>
    <w:rsid w:val="002C6EF6"/>
    <w:rsid w:val="002D081E"/>
    <w:rsid w:val="002D49AE"/>
    <w:rsid w:val="002D4D51"/>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7F28"/>
    <w:rsid w:val="003202F5"/>
    <w:rsid w:val="0032163E"/>
    <w:rsid w:val="00322A7A"/>
    <w:rsid w:val="00323542"/>
    <w:rsid w:val="00324734"/>
    <w:rsid w:val="00324A00"/>
    <w:rsid w:val="00325296"/>
    <w:rsid w:val="0032568A"/>
    <w:rsid w:val="00326213"/>
    <w:rsid w:val="00331002"/>
    <w:rsid w:val="00331E07"/>
    <w:rsid w:val="00332BE1"/>
    <w:rsid w:val="003344F6"/>
    <w:rsid w:val="003355B5"/>
    <w:rsid w:val="00335CD5"/>
    <w:rsid w:val="003369C5"/>
    <w:rsid w:val="00337753"/>
    <w:rsid w:val="00340873"/>
    <w:rsid w:val="00340ADC"/>
    <w:rsid w:val="0034102D"/>
    <w:rsid w:val="00341DEB"/>
    <w:rsid w:val="00342B0C"/>
    <w:rsid w:val="00342B14"/>
    <w:rsid w:val="0034591F"/>
    <w:rsid w:val="0034639B"/>
    <w:rsid w:val="0034664F"/>
    <w:rsid w:val="0034697B"/>
    <w:rsid w:val="00346A3D"/>
    <w:rsid w:val="00347A4A"/>
    <w:rsid w:val="00347F6B"/>
    <w:rsid w:val="00350C20"/>
    <w:rsid w:val="00350C25"/>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7266"/>
    <w:rsid w:val="00371D2F"/>
    <w:rsid w:val="0037257D"/>
    <w:rsid w:val="00373217"/>
    <w:rsid w:val="003748AD"/>
    <w:rsid w:val="00376B94"/>
    <w:rsid w:val="0038033A"/>
    <w:rsid w:val="00380447"/>
    <w:rsid w:val="0038274F"/>
    <w:rsid w:val="00384161"/>
    <w:rsid w:val="003846FE"/>
    <w:rsid w:val="0038626A"/>
    <w:rsid w:val="00387610"/>
    <w:rsid w:val="0039076D"/>
    <w:rsid w:val="00391C7C"/>
    <w:rsid w:val="00391DC2"/>
    <w:rsid w:val="00393369"/>
    <w:rsid w:val="00394922"/>
    <w:rsid w:val="00395C2F"/>
    <w:rsid w:val="00396D43"/>
    <w:rsid w:val="003973D3"/>
    <w:rsid w:val="003A01E5"/>
    <w:rsid w:val="003A0892"/>
    <w:rsid w:val="003A0CAB"/>
    <w:rsid w:val="003A117E"/>
    <w:rsid w:val="003A1674"/>
    <w:rsid w:val="003A19D4"/>
    <w:rsid w:val="003A449E"/>
    <w:rsid w:val="003A567D"/>
    <w:rsid w:val="003A6B70"/>
    <w:rsid w:val="003A6BF3"/>
    <w:rsid w:val="003A71F3"/>
    <w:rsid w:val="003B13E4"/>
    <w:rsid w:val="003B19F5"/>
    <w:rsid w:val="003B227C"/>
    <w:rsid w:val="003B286E"/>
    <w:rsid w:val="003B2FDB"/>
    <w:rsid w:val="003B5E9C"/>
    <w:rsid w:val="003B63C5"/>
    <w:rsid w:val="003B6590"/>
    <w:rsid w:val="003B764A"/>
    <w:rsid w:val="003C27CC"/>
    <w:rsid w:val="003C2A17"/>
    <w:rsid w:val="003C3A7F"/>
    <w:rsid w:val="003C3DD8"/>
    <w:rsid w:val="003C41F9"/>
    <w:rsid w:val="003C4A44"/>
    <w:rsid w:val="003C565D"/>
    <w:rsid w:val="003C6E36"/>
    <w:rsid w:val="003D0E0A"/>
    <w:rsid w:val="003D2401"/>
    <w:rsid w:val="003D24B4"/>
    <w:rsid w:val="003D2D09"/>
    <w:rsid w:val="003D3B22"/>
    <w:rsid w:val="003D4272"/>
    <w:rsid w:val="003D4EF3"/>
    <w:rsid w:val="003D613D"/>
    <w:rsid w:val="003E0F85"/>
    <w:rsid w:val="003E153E"/>
    <w:rsid w:val="003E170A"/>
    <w:rsid w:val="003E1D0F"/>
    <w:rsid w:val="003E4851"/>
    <w:rsid w:val="003E58D9"/>
    <w:rsid w:val="003E63CD"/>
    <w:rsid w:val="003E6488"/>
    <w:rsid w:val="003F08FA"/>
    <w:rsid w:val="003F09AB"/>
    <w:rsid w:val="003F0F58"/>
    <w:rsid w:val="003F1363"/>
    <w:rsid w:val="003F1742"/>
    <w:rsid w:val="003F24B5"/>
    <w:rsid w:val="003F4626"/>
    <w:rsid w:val="003F61A0"/>
    <w:rsid w:val="003F7A1C"/>
    <w:rsid w:val="00400859"/>
    <w:rsid w:val="00400A7F"/>
    <w:rsid w:val="00400F9C"/>
    <w:rsid w:val="00401C5D"/>
    <w:rsid w:val="00401D58"/>
    <w:rsid w:val="004021E6"/>
    <w:rsid w:val="00402B32"/>
    <w:rsid w:val="00405FB2"/>
    <w:rsid w:val="0040638D"/>
    <w:rsid w:val="00406647"/>
    <w:rsid w:val="004067A5"/>
    <w:rsid w:val="00407E02"/>
    <w:rsid w:val="00410AFE"/>
    <w:rsid w:val="00410C34"/>
    <w:rsid w:val="00410C93"/>
    <w:rsid w:val="00410D9A"/>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311DD"/>
    <w:rsid w:val="00431BA1"/>
    <w:rsid w:val="00432024"/>
    <w:rsid w:val="004323D3"/>
    <w:rsid w:val="0043395E"/>
    <w:rsid w:val="004349C4"/>
    <w:rsid w:val="00434CCF"/>
    <w:rsid w:val="00435671"/>
    <w:rsid w:val="00437210"/>
    <w:rsid w:val="0044095A"/>
    <w:rsid w:val="00441109"/>
    <w:rsid w:val="00441BC8"/>
    <w:rsid w:val="00443D18"/>
    <w:rsid w:val="00443F18"/>
    <w:rsid w:val="004454AC"/>
    <w:rsid w:val="00447BBB"/>
    <w:rsid w:val="004519B6"/>
    <w:rsid w:val="00452E53"/>
    <w:rsid w:val="0045377A"/>
    <w:rsid w:val="004558C7"/>
    <w:rsid w:val="0045751F"/>
    <w:rsid w:val="00461B53"/>
    <w:rsid w:val="0046242A"/>
    <w:rsid w:val="00462878"/>
    <w:rsid w:val="00463522"/>
    <w:rsid w:val="0046369E"/>
    <w:rsid w:val="0046485D"/>
    <w:rsid w:val="00465B7A"/>
    <w:rsid w:val="00465F6D"/>
    <w:rsid w:val="00467750"/>
    <w:rsid w:val="00467D56"/>
    <w:rsid w:val="00470AD0"/>
    <w:rsid w:val="00471630"/>
    <w:rsid w:val="00471D38"/>
    <w:rsid w:val="00472AA2"/>
    <w:rsid w:val="00474640"/>
    <w:rsid w:val="004751F6"/>
    <w:rsid w:val="00475265"/>
    <w:rsid w:val="00475525"/>
    <w:rsid w:val="00476638"/>
    <w:rsid w:val="00477255"/>
    <w:rsid w:val="00481371"/>
    <w:rsid w:val="00482630"/>
    <w:rsid w:val="00484133"/>
    <w:rsid w:val="00484915"/>
    <w:rsid w:val="00485137"/>
    <w:rsid w:val="00485D16"/>
    <w:rsid w:val="00485FB5"/>
    <w:rsid w:val="004873A7"/>
    <w:rsid w:val="00490B2F"/>
    <w:rsid w:val="004920AB"/>
    <w:rsid w:val="00492C53"/>
    <w:rsid w:val="00494F23"/>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4EE7"/>
    <w:rsid w:val="004B7859"/>
    <w:rsid w:val="004C1DD0"/>
    <w:rsid w:val="004C1EB2"/>
    <w:rsid w:val="004C1F32"/>
    <w:rsid w:val="004C2517"/>
    <w:rsid w:val="004C2CF6"/>
    <w:rsid w:val="004C3FBF"/>
    <w:rsid w:val="004C4070"/>
    <w:rsid w:val="004C448E"/>
    <w:rsid w:val="004C64E4"/>
    <w:rsid w:val="004C710D"/>
    <w:rsid w:val="004D1016"/>
    <w:rsid w:val="004D3A62"/>
    <w:rsid w:val="004D7D78"/>
    <w:rsid w:val="004E12D8"/>
    <w:rsid w:val="004E156F"/>
    <w:rsid w:val="004E41B4"/>
    <w:rsid w:val="004E5339"/>
    <w:rsid w:val="004E55DB"/>
    <w:rsid w:val="004E6A84"/>
    <w:rsid w:val="004E7146"/>
    <w:rsid w:val="004E7695"/>
    <w:rsid w:val="004F3025"/>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55"/>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A00"/>
    <w:rsid w:val="0053749A"/>
    <w:rsid w:val="00537AFE"/>
    <w:rsid w:val="00537DAE"/>
    <w:rsid w:val="005404D9"/>
    <w:rsid w:val="00542CEF"/>
    <w:rsid w:val="00542D04"/>
    <w:rsid w:val="005435AD"/>
    <w:rsid w:val="005439C1"/>
    <w:rsid w:val="00543C71"/>
    <w:rsid w:val="00544471"/>
    <w:rsid w:val="0054470E"/>
    <w:rsid w:val="00544933"/>
    <w:rsid w:val="00544BEA"/>
    <w:rsid w:val="0054525E"/>
    <w:rsid w:val="005460D5"/>
    <w:rsid w:val="00552C49"/>
    <w:rsid w:val="0055348E"/>
    <w:rsid w:val="00556630"/>
    <w:rsid w:val="00556913"/>
    <w:rsid w:val="00557F14"/>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E9C"/>
    <w:rsid w:val="005902D9"/>
    <w:rsid w:val="00590D2B"/>
    <w:rsid w:val="00590FFC"/>
    <w:rsid w:val="00591CC6"/>
    <w:rsid w:val="00592557"/>
    <w:rsid w:val="00592E10"/>
    <w:rsid w:val="00593925"/>
    <w:rsid w:val="00596015"/>
    <w:rsid w:val="0059605E"/>
    <w:rsid w:val="00596AB7"/>
    <w:rsid w:val="00596D7C"/>
    <w:rsid w:val="005A144C"/>
    <w:rsid w:val="005A1EA7"/>
    <w:rsid w:val="005A217B"/>
    <w:rsid w:val="005A2300"/>
    <w:rsid w:val="005A2995"/>
    <w:rsid w:val="005A3929"/>
    <w:rsid w:val="005A6EB8"/>
    <w:rsid w:val="005A7EDA"/>
    <w:rsid w:val="005B0724"/>
    <w:rsid w:val="005B0B0E"/>
    <w:rsid w:val="005B0DD6"/>
    <w:rsid w:val="005B10BA"/>
    <w:rsid w:val="005B1351"/>
    <w:rsid w:val="005B1948"/>
    <w:rsid w:val="005B1E46"/>
    <w:rsid w:val="005B3357"/>
    <w:rsid w:val="005B3431"/>
    <w:rsid w:val="005B3D78"/>
    <w:rsid w:val="005B523A"/>
    <w:rsid w:val="005B7761"/>
    <w:rsid w:val="005C00A8"/>
    <w:rsid w:val="005C04A5"/>
    <w:rsid w:val="005C07F0"/>
    <w:rsid w:val="005C156C"/>
    <w:rsid w:val="005C20E5"/>
    <w:rsid w:val="005C36AE"/>
    <w:rsid w:val="005C42AC"/>
    <w:rsid w:val="005C496E"/>
    <w:rsid w:val="005C4BFA"/>
    <w:rsid w:val="005C4F84"/>
    <w:rsid w:val="005C5903"/>
    <w:rsid w:val="005C5ACC"/>
    <w:rsid w:val="005C5E78"/>
    <w:rsid w:val="005C6AF5"/>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613"/>
    <w:rsid w:val="006069D4"/>
    <w:rsid w:val="00607416"/>
    <w:rsid w:val="006076ED"/>
    <w:rsid w:val="00610069"/>
    <w:rsid w:val="006104BE"/>
    <w:rsid w:val="00610C66"/>
    <w:rsid w:val="00610EA6"/>
    <w:rsid w:val="00611A5B"/>
    <w:rsid w:val="00613410"/>
    <w:rsid w:val="00613E29"/>
    <w:rsid w:val="0061427D"/>
    <w:rsid w:val="00615008"/>
    <w:rsid w:val="00617986"/>
    <w:rsid w:val="00622D51"/>
    <w:rsid w:val="006230A6"/>
    <w:rsid w:val="00623B74"/>
    <w:rsid w:val="00623BE2"/>
    <w:rsid w:val="00623F6C"/>
    <w:rsid w:val="0062480E"/>
    <w:rsid w:val="006254A0"/>
    <w:rsid w:val="0062709B"/>
    <w:rsid w:val="006321D7"/>
    <w:rsid w:val="0063450D"/>
    <w:rsid w:val="00634C9C"/>
    <w:rsid w:val="00634D6B"/>
    <w:rsid w:val="006350CE"/>
    <w:rsid w:val="0063569A"/>
    <w:rsid w:val="00636637"/>
    <w:rsid w:val="00636A07"/>
    <w:rsid w:val="006420D2"/>
    <w:rsid w:val="006428C7"/>
    <w:rsid w:val="006435E9"/>
    <w:rsid w:val="00646291"/>
    <w:rsid w:val="006463C6"/>
    <w:rsid w:val="006467F5"/>
    <w:rsid w:val="00650E95"/>
    <w:rsid w:val="00654179"/>
    <w:rsid w:val="00654A48"/>
    <w:rsid w:val="00655009"/>
    <w:rsid w:val="0065651B"/>
    <w:rsid w:val="00656AD7"/>
    <w:rsid w:val="00657A21"/>
    <w:rsid w:val="00657D7A"/>
    <w:rsid w:val="00660E71"/>
    <w:rsid w:val="00662544"/>
    <w:rsid w:val="00662FB2"/>
    <w:rsid w:val="006634D7"/>
    <w:rsid w:val="006640BE"/>
    <w:rsid w:val="00664607"/>
    <w:rsid w:val="006646B7"/>
    <w:rsid w:val="0066533E"/>
    <w:rsid w:val="00666958"/>
    <w:rsid w:val="00670089"/>
    <w:rsid w:val="0067013B"/>
    <w:rsid w:val="00670675"/>
    <w:rsid w:val="00670803"/>
    <w:rsid w:val="006716A7"/>
    <w:rsid w:val="00671F17"/>
    <w:rsid w:val="006721AA"/>
    <w:rsid w:val="00672DAA"/>
    <w:rsid w:val="00672E9D"/>
    <w:rsid w:val="006731E7"/>
    <w:rsid w:val="006734E7"/>
    <w:rsid w:val="006753C2"/>
    <w:rsid w:val="00675A9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FDE"/>
    <w:rsid w:val="006937CB"/>
    <w:rsid w:val="00694263"/>
    <w:rsid w:val="0069443F"/>
    <w:rsid w:val="00694DF8"/>
    <w:rsid w:val="00697F6A"/>
    <w:rsid w:val="006A100B"/>
    <w:rsid w:val="006A143A"/>
    <w:rsid w:val="006A22DE"/>
    <w:rsid w:val="006A3285"/>
    <w:rsid w:val="006A35C6"/>
    <w:rsid w:val="006A4A07"/>
    <w:rsid w:val="006A50F1"/>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319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7B1"/>
    <w:rsid w:val="0070091A"/>
    <w:rsid w:val="00700D1B"/>
    <w:rsid w:val="007010CF"/>
    <w:rsid w:val="007024B8"/>
    <w:rsid w:val="00703636"/>
    <w:rsid w:val="00704645"/>
    <w:rsid w:val="007049D8"/>
    <w:rsid w:val="00704E5D"/>
    <w:rsid w:val="00705292"/>
    <w:rsid w:val="00705739"/>
    <w:rsid w:val="00705B42"/>
    <w:rsid w:val="00706335"/>
    <w:rsid w:val="00706802"/>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3BB2"/>
    <w:rsid w:val="00726088"/>
    <w:rsid w:val="00726240"/>
    <w:rsid w:val="00727775"/>
    <w:rsid w:val="00727965"/>
    <w:rsid w:val="00730921"/>
    <w:rsid w:val="00730B6A"/>
    <w:rsid w:val="00733E36"/>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DFD"/>
    <w:rsid w:val="0075426B"/>
    <w:rsid w:val="00755648"/>
    <w:rsid w:val="00757324"/>
    <w:rsid w:val="00757641"/>
    <w:rsid w:val="00760BE7"/>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88D"/>
    <w:rsid w:val="00792CD2"/>
    <w:rsid w:val="007931C8"/>
    <w:rsid w:val="00794D1E"/>
    <w:rsid w:val="007959AC"/>
    <w:rsid w:val="00796723"/>
    <w:rsid w:val="0079726B"/>
    <w:rsid w:val="00797841"/>
    <w:rsid w:val="007A1846"/>
    <w:rsid w:val="007A1919"/>
    <w:rsid w:val="007A20E0"/>
    <w:rsid w:val="007A2DA6"/>
    <w:rsid w:val="007A3A3A"/>
    <w:rsid w:val="007A4430"/>
    <w:rsid w:val="007A4D61"/>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20D2"/>
    <w:rsid w:val="00802DF1"/>
    <w:rsid w:val="00802EB2"/>
    <w:rsid w:val="008033CB"/>
    <w:rsid w:val="00803C89"/>
    <w:rsid w:val="008041D4"/>
    <w:rsid w:val="008044FF"/>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EFD"/>
    <w:rsid w:val="00823BBA"/>
    <w:rsid w:val="00823F36"/>
    <w:rsid w:val="008242F5"/>
    <w:rsid w:val="008247D9"/>
    <w:rsid w:val="00825D94"/>
    <w:rsid w:val="008264A7"/>
    <w:rsid w:val="008266A6"/>
    <w:rsid w:val="00826D42"/>
    <w:rsid w:val="00827398"/>
    <w:rsid w:val="008278CB"/>
    <w:rsid w:val="00830F57"/>
    <w:rsid w:val="00831D86"/>
    <w:rsid w:val="00833AEF"/>
    <w:rsid w:val="008342AF"/>
    <w:rsid w:val="008342C3"/>
    <w:rsid w:val="008346F6"/>
    <w:rsid w:val="00835A22"/>
    <w:rsid w:val="00835F02"/>
    <w:rsid w:val="00836E30"/>
    <w:rsid w:val="00840446"/>
    <w:rsid w:val="00842974"/>
    <w:rsid w:val="00843966"/>
    <w:rsid w:val="00844366"/>
    <w:rsid w:val="008452FF"/>
    <w:rsid w:val="008468A9"/>
    <w:rsid w:val="008473C7"/>
    <w:rsid w:val="00847A83"/>
    <w:rsid w:val="0085039D"/>
    <w:rsid w:val="00850BF5"/>
    <w:rsid w:val="00852814"/>
    <w:rsid w:val="00852DB7"/>
    <w:rsid w:val="00853D80"/>
    <w:rsid w:val="00854936"/>
    <w:rsid w:val="0085550A"/>
    <w:rsid w:val="008566B6"/>
    <w:rsid w:val="0085707D"/>
    <w:rsid w:val="00857C4E"/>
    <w:rsid w:val="008616EF"/>
    <w:rsid w:val="00861A7E"/>
    <w:rsid w:val="0086209C"/>
    <w:rsid w:val="00862BE3"/>
    <w:rsid w:val="008639FF"/>
    <w:rsid w:val="00863C25"/>
    <w:rsid w:val="0086432B"/>
    <w:rsid w:val="008662A7"/>
    <w:rsid w:val="0086729A"/>
    <w:rsid w:val="00867C84"/>
    <w:rsid w:val="008705BC"/>
    <w:rsid w:val="0087107F"/>
    <w:rsid w:val="00871139"/>
    <w:rsid w:val="00874AFC"/>
    <w:rsid w:val="00874E31"/>
    <w:rsid w:val="00875667"/>
    <w:rsid w:val="00875A42"/>
    <w:rsid w:val="00875F81"/>
    <w:rsid w:val="00876CEE"/>
    <w:rsid w:val="00880BDF"/>
    <w:rsid w:val="0088114C"/>
    <w:rsid w:val="00882BE2"/>
    <w:rsid w:val="00886B3C"/>
    <w:rsid w:val="008904A8"/>
    <w:rsid w:val="00890A0E"/>
    <w:rsid w:val="00892103"/>
    <w:rsid w:val="0089236E"/>
    <w:rsid w:val="00894190"/>
    <w:rsid w:val="0089454D"/>
    <w:rsid w:val="00894863"/>
    <w:rsid w:val="00894AAF"/>
    <w:rsid w:val="00894B38"/>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450F"/>
    <w:rsid w:val="008F6252"/>
    <w:rsid w:val="008F6D8C"/>
    <w:rsid w:val="008F78E2"/>
    <w:rsid w:val="009023F3"/>
    <w:rsid w:val="00902AB9"/>
    <w:rsid w:val="00902D27"/>
    <w:rsid w:val="0090383C"/>
    <w:rsid w:val="009039EC"/>
    <w:rsid w:val="00906019"/>
    <w:rsid w:val="00907AB7"/>
    <w:rsid w:val="00910578"/>
    <w:rsid w:val="00910DE7"/>
    <w:rsid w:val="00912132"/>
    <w:rsid w:val="009129CA"/>
    <w:rsid w:val="00912AEC"/>
    <w:rsid w:val="009130B2"/>
    <w:rsid w:val="00914277"/>
    <w:rsid w:val="00914C75"/>
    <w:rsid w:val="009159AB"/>
    <w:rsid w:val="00915C4F"/>
    <w:rsid w:val="009165AE"/>
    <w:rsid w:val="009174D6"/>
    <w:rsid w:val="0092035F"/>
    <w:rsid w:val="00920FFA"/>
    <w:rsid w:val="009227B8"/>
    <w:rsid w:val="00922F48"/>
    <w:rsid w:val="00922FAD"/>
    <w:rsid w:val="009248A4"/>
    <w:rsid w:val="00924F0A"/>
    <w:rsid w:val="00925681"/>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09FE"/>
    <w:rsid w:val="00961503"/>
    <w:rsid w:val="0096342A"/>
    <w:rsid w:val="0096444A"/>
    <w:rsid w:val="00965B96"/>
    <w:rsid w:val="00966820"/>
    <w:rsid w:val="00966BBD"/>
    <w:rsid w:val="00967762"/>
    <w:rsid w:val="00967F6F"/>
    <w:rsid w:val="00971E57"/>
    <w:rsid w:val="009723CF"/>
    <w:rsid w:val="00972A9D"/>
    <w:rsid w:val="00972C86"/>
    <w:rsid w:val="009745EB"/>
    <w:rsid w:val="00974A62"/>
    <w:rsid w:val="00975A73"/>
    <w:rsid w:val="00977343"/>
    <w:rsid w:val="009776AE"/>
    <w:rsid w:val="00977C81"/>
    <w:rsid w:val="00980037"/>
    <w:rsid w:val="00980BDD"/>
    <w:rsid w:val="009814A6"/>
    <w:rsid w:val="00981DFD"/>
    <w:rsid w:val="00983B43"/>
    <w:rsid w:val="009844DD"/>
    <w:rsid w:val="00985462"/>
    <w:rsid w:val="009854D3"/>
    <w:rsid w:val="00987850"/>
    <w:rsid w:val="00990179"/>
    <w:rsid w:val="009917FB"/>
    <w:rsid w:val="00991B37"/>
    <w:rsid w:val="00992231"/>
    <w:rsid w:val="0099271F"/>
    <w:rsid w:val="009927D8"/>
    <w:rsid w:val="00994029"/>
    <w:rsid w:val="009942B5"/>
    <w:rsid w:val="00995C45"/>
    <w:rsid w:val="00995D19"/>
    <w:rsid w:val="00995F35"/>
    <w:rsid w:val="00996680"/>
    <w:rsid w:val="009967FA"/>
    <w:rsid w:val="009974B5"/>
    <w:rsid w:val="009A02D9"/>
    <w:rsid w:val="009A0A29"/>
    <w:rsid w:val="009A297F"/>
    <w:rsid w:val="009A2D05"/>
    <w:rsid w:val="009A2D0D"/>
    <w:rsid w:val="009A3929"/>
    <w:rsid w:val="009A43F9"/>
    <w:rsid w:val="009A53B5"/>
    <w:rsid w:val="009A5499"/>
    <w:rsid w:val="009A5880"/>
    <w:rsid w:val="009A7CB2"/>
    <w:rsid w:val="009A7FA3"/>
    <w:rsid w:val="009B10F7"/>
    <w:rsid w:val="009B18B2"/>
    <w:rsid w:val="009B2D9A"/>
    <w:rsid w:val="009B3C4A"/>
    <w:rsid w:val="009B4B3E"/>
    <w:rsid w:val="009B4C7C"/>
    <w:rsid w:val="009B5476"/>
    <w:rsid w:val="009B776E"/>
    <w:rsid w:val="009B7C1C"/>
    <w:rsid w:val="009C16EE"/>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7719"/>
    <w:rsid w:val="009D7C75"/>
    <w:rsid w:val="009D7FE0"/>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B2E"/>
    <w:rsid w:val="009F37C9"/>
    <w:rsid w:val="009F3C8C"/>
    <w:rsid w:val="009F41BD"/>
    <w:rsid w:val="00A0351C"/>
    <w:rsid w:val="00A03977"/>
    <w:rsid w:val="00A05117"/>
    <w:rsid w:val="00A05121"/>
    <w:rsid w:val="00A07C7F"/>
    <w:rsid w:val="00A10447"/>
    <w:rsid w:val="00A1077A"/>
    <w:rsid w:val="00A10FAB"/>
    <w:rsid w:val="00A11057"/>
    <w:rsid w:val="00A11454"/>
    <w:rsid w:val="00A1215A"/>
    <w:rsid w:val="00A145A0"/>
    <w:rsid w:val="00A151AA"/>
    <w:rsid w:val="00A1610D"/>
    <w:rsid w:val="00A16589"/>
    <w:rsid w:val="00A165DC"/>
    <w:rsid w:val="00A17D17"/>
    <w:rsid w:val="00A21425"/>
    <w:rsid w:val="00A220A4"/>
    <w:rsid w:val="00A23C57"/>
    <w:rsid w:val="00A247D5"/>
    <w:rsid w:val="00A24A41"/>
    <w:rsid w:val="00A26FF7"/>
    <w:rsid w:val="00A27535"/>
    <w:rsid w:val="00A310A7"/>
    <w:rsid w:val="00A315D8"/>
    <w:rsid w:val="00A34063"/>
    <w:rsid w:val="00A3496C"/>
    <w:rsid w:val="00A36452"/>
    <w:rsid w:val="00A36726"/>
    <w:rsid w:val="00A37419"/>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4B88"/>
    <w:rsid w:val="00A55114"/>
    <w:rsid w:val="00A567D4"/>
    <w:rsid w:val="00A569E8"/>
    <w:rsid w:val="00A572DB"/>
    <w:rsid w:val="00A5743E"/>
    <w:rsid w:val="00A57DFB"/>
    <w:rsid w:val="00A60FEE"/>
    <w:rsid w:val="00A624A6"/>
    <w:rsid w:val="00A62BAE"/>
    <w:rsid w:val="00A637B0"/>
    <w:rsid w:val="00A63D7F"/>
    <w:rsid w:val="00A65E08"/>
    <w:rsid w:val="00A65FE7"/>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87F6A"/>
    <w:rsid w:val="00A95D95"/>
    <w:rsid w:val="00A96028"/>
    <w:rsid w:val="00A96047"/>
    <w:rsid w:val="00A96C84"/>
    <w:rsid w:val="00A977EC"/>
    <w:rsid w:val="00AA0619"/>
    <w:rsid w:val="00AA1300"/>
    <w:rsid w:val="00AA200F"/>
    <w:rsid w:val="00AA3456"/>
    <w:rsid w:val="00AA3FD1"/>
    <w:rsid w:val="00AA443F"/>
    <w:rsid w:val="00AA4DBB"/>
    <w:rsid w:val="00AA57A0"/>
    <w:rsid w:val="00AA69B8"/>
    <w:rsid w:val="00AA7759"/>
    <w:rsid w:val="00AB0FA5"/>
    <w:rsid w:val="00AB11B3"/>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2B04"/>
    <w:rsid w:val="00AC33AD"/>
    <w:rsid w:val="00AC37E5"/>
    <w:rsid w:val="00AC3F95"/>
    <w:rsid w:val="00AC4674"/>
    <w:rsid w:val="00AC4898"/>
    <w:rsid w:val="00AC48B3"/>
    <w:rsid w:val="00AC7626"/>
    <w:rsid w:val="00AC7AC9"/>
    <w:rsid w:val="00AD0477"/>
    <w:rsid w:val="00AD0621"/>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71D"/>
    <w:rsid w:val="00AF7992"/>
    <w:rsid w:val="00B00545"/>
    <w:rsid w:val="00B00AB3"/>
    <w:rsid w:val="00B011FE"/>
    <w:rsid w:val="00B031EF"/>
    <w:rsid w:val="00B032FE"/>
    <w:rsid w:val="00B05D4B"/>
    <w:rsid w:val="00B06245"/>
    <w:rsid w:val="00B0669E"/>
    <w:rsid w:val="00B077BA"/>
    <w:rsid w:val="00B07EF5"/>
    <w:rsid w:val="00B07F89"/>
    <w:rsid w:val="00B10B2D"/>
    <w:rsid w:val="00B116AF"/>
    <w:rsid w:val="00B12133"/>
    <w:rsid w:val="00B13915"/>
    <w:rsid w:val="00B14837"/>
    <w:rsid w:val="00B14C52"/>
    <w:rsid w:val="00B14DF2"/>
    <w:rsid w:val="00B168D4"/>
    <w:rsid w:val="00B200AA"/>
    <w:rsid w:val="00B206CB"/>
    <w:rsid w:val="00B21DED"/>
    <w:rsid w:val="00B22021"/>
    <w:rsid w:val="00B230AC"/>
    <w:rsid w:val="00B23A86"/>
    <w:rsid w:val="00B2511D"/>
    <w:rsid w:val="00B251E0"/>
    <w:rsid w:val="00B25B64"/>
    <w:rsid w:val="00B269CD"/>
    <w:rsid w:val="00B27A42"/>
    <w:rsid w:val="00B27BC4"/>
    <w:rsid w:val="00B27ED6"/>
    <w:rsid w:val="00B30883"/>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496C"/>
    <w:rsid w:val="00B54F73"/>
    <w:rsid w:val="00B552A3"/>
    <w:rsid w:val="00B571E6"/>
    <w:rsid w:val="00B5746F"/>
    <w:rsid w:val="00B600D8"/>
    <w:rsid w:val="00B61348"/>
    <w:rsid w:val="00B6263F"/>
    <w:rsid w:val="00B630EE"/>
    <w:rsid w:val="00B640C4"/>
    <w:rsid w:val="00B651BD"/>
    <w:rsid w:val="00B6523D"/>
    <w:rsid w:val="00B6603F"/>
    <w:rsid w:val="00B66CCC"/>
    <w:rsid w:val="00B67114"/>
    <w:rsid w:val="00B715B7"/>
    <w:rsid w:val="00B727CE"/>
    <w:rsid w:val="00B72972"/>
    <w:rsid w:val="00B72DFC"/>
    <w:rsid w:val="00B72E0A"/>
    <w:rsid w:val="00B75449"/>
    <w:rsid w:val="00B75BF7"/>
    <w:rsid w:val="00B76396"/>
    <w:rsid w:val="00B80B0E"/>
    <w:rsid w:val="00B817CF"/>
    <w:rsid w:val="00B83272"/>
    <w:rsid w:val="00B83858"/>
    <w:rsid w:val="00B83D62"/>
    <w:rsid w:val="00B83E56"/>
    <w:rsid w:val="00B84A28"/>
    <w:rsid w:val="00B852FF"/>
    <w:rsid w:val="00B85D48"/>
    <w:rsid w:val="00B86174"/>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B76"/>
    <w:rsid w:val="00BB5D21"/>
    <w:rsid w:val="00BB6F1E"/>
    <w:rsid w:val="00BB724E"/>
    <w:rsid w:val="00BB7494"/>
    <w:rsid w:val="00BC016D"/>
    <w:rsid w:val="00BC2390"/>
    <w:rsid w:val="00BC24E1"/>
    <w:rsid w:val="00BC3B8E"/>
    <w:rsid w:val="00BC4775"/>
    <w:rsid w:val="00BC546C"/>
    <w:rsid w:val="00BC7413"/>
    <w:rsid w:val="00BC753C"/>
    <w:rsid w:val="00BD09AF"/>
    <w:rsid w:val="00BD136C"/>
    <w:rsid w:val="00BD4745"/>
    <w:rsid w:val="00BD5B3C"/>
    <w:rsid w:val="00BD75ED"/>
    <w:rsid w:val="00BE07A9"/>
    <w:rsid w:val="00BE084D"/>
    <w:rsid w:val="00BE098D"/>
    <w:rsid w:val="00BE428C"/>
    <w:rsid w:val="00BE4A6C"/>
    <w:rsid w:val="00BE5491"/>
    <w:rsid w:val="00BE57C1"/>
    <w:rsid w:val="00BF01F5"/>
    <w:rsid w:val="00BF1176"/>
    <w:rsid w:val="00BF46A7"/>
    <w:rsid w:val="00BF4ADB"/>
    <w:rsid w:val="00BF4D96"/>
    <w:rsid w:val="00BF5230"/>
    <w:rsid w:val="00BF6307"/>
    <w:rsid w:val="00BF7A28"/>
    <w:rsid w:val="00C02269"/>
    <w:rsid w:val="00C02E19"/>
    <w:rsid w:val="00C04072"/>
    <w:rsid w:val="00C04C2F"/>
    <w:rsid w:val="00C05690"/>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5C81"/>
    <w:rsid w:val="00C26513"/>
    <w:rsid w:val="00C2653B"/>
    <w:rsid w:val="00C310C9"/>
    <w:rsid w:val="00C31D31"/>
    <w:rsid w:val="00C32088"/>
    <w:rsid w:val="00C328C9"/>
    <w:rsid w:val="00C32C04"/>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56A7"/>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06D"/>
    <w:rsid w:val="00C73211"/>
    <w:rsid w:val="00C74BAB"/>
    <w:rsid w:val="00C74D7D"/>
    <w:rsid w:val="00C75849"/>
    <w:rsid w:val="00C76ECD"/>
    <w:rsid w:val="00C77235"/>
    <w:rsid w:val="00C77262"/>
    <w:rsid w:val="00C77E89"/>
    <w:rsid w:val="00C80D99"/>
    <w:rsid w:val="00C80F82"/>
    <w:rsid w:val="00C80FDF"/>
    <w:rsid w:val="00C83500"/>
    <w:rsid w:val="00C84D18"/>
    <w:rsid w:val="00C84E04"/>
    <w:rsid w:val="00C85C43"/>
    <w:rsid w:val="00C90463"/>
    <w:rsid w:val="00C90BD4"/>
    <w:rsid w:val="00C910BE"/>
    <w:rsid w:val="00C91B52"/>
    <w:rsid w:val="00C922BE"/>
    <w:rsid w:val="00C92E16"/>
    <w:rsid w:val="00C92FBC"/>
    <w:rsid w:val="00C942D7"/>
    <w:rsid w:val="00C949A2"/>
    <w:rsid w:val="00C94B43"/>
    <w:rsid w:val="00C96A12"/>
    <w:rsid w:val="00C96EBD"/>
    <w:rsid w:val="00CA0D31"/>
    <w:rsid w:val="00CA14BE"/>
    <w:rsid w:val="00CA1A83"/>
    <w:rsid w:val="00CA2168"/>
    <w:rsid w:val="00CA2836"/>
    <w:rsid w:val="00CA2B1D"/>
    <w:rsid w:val="00CA3F71"/>
    <w:rsid w:val="00CA41EC"/>
    <w:rsid w:val="00CA4900"/>
    <w:rsid w:val="00CA5844"/>
    <w:rsid w:val="00CA5ECC"/>
    <w:rsid w:val="00CA600F"/>
    <w:rsid w:val="00CA65AC"/>
    <w:rsid w:val="00CA6E66"/>
    <w:rsid w:val="00CA7415"/>
    <w:rsid w:val="00CA7A8A"/>
    <w:rsid w:val="00CA7C77"/>
    <w:rsid w:val="00CB0071"/>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1274"/>
    <w:rsid w:val="00CD1A92"/>
    <w:rsid w:val="00CD2AA1"/>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56B"/>
    <w:rsid w:val="00CF1A7D"/>
    <w:rsid w:val="00CF1E02"/>
    <w:rsid w:val="00CF1E1F"/>
    <w:rsid w:val="00CF1EF9"/>
    <w:rsid w:val="00CF30E0"/>
    <w:rsid w:val="00CF3177"/>
    <w:rsid w:val="00CF3207"/>
    <w:rsid w:val="00CF597A"/>
    <w:rsid w:val="00CF7B3E"/>
    <w:rsid w:val="00CF7BFF"/>
    <w:rsid w:val="00CF7D10"/>
    <w:rsid w:val="00D008E5"/>
    <w:rsid w:val="00D01A51"/>
    <w:rsid w:val="00D01ECF"/>
    <w:rsid w:val="00D02779"/>
    <w:rsid w:val="00D02CAD"/>
    <w:rsid w:val="00D02D75"/>
    <w:rsid w:val="00D042B0"/>
    <w:rsid w:val="00D05BAA"/>
    <w:rsid w:val="00D05DDD"/>
    <w:rsid w:val="00D05F6E"/>
    <w:rsid w:val="00D07484"/>
    <w:rsid w:val="00D07805"/>
    <w:rsid w:val="00D07D43"/>
    <w:rsid w:val="00D12A3E"/>
    <w:rsid w:val="00D12FE3"/>
    <w:rsid w:val="00D13B7A"/>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3AF3"/>
    <w:rsid w:val="00D33F15"/>
    <w:rsid w:val="00D363DD"/>
    <w:rsid w:val="00D36935"/>
    <w:rsid w:val="00D36BD8"/>
    <w:rsid w:val="00D41187"/>
    <w:rsid w:val="00D412EF"/>
    <w:rsid w:val="00D41BA9"/>
    <w:rsid w:val="00D4409C"/>
    <w:rsid w:val="00D4449D"/>
    <w:rsid w:val="00D4571F"/>
    <w:rsid w:val="00D458DA"/>
    <w:rsid w:val="00D46FE7"/>
    <w:rsid w:val="00D47217"/>
    <w:rsid w:val="00D5092F"/>
    <w:rsid w:val="00D52376"/>
    <w:rsid w:val="00D52531"/>
    <w:rsid w:val="00D54475"/>
    <w:rsid w:val="00D546AD"/>
    <w:rsid w:val="00D55A9E"/>
    <w:rsid w:val="00D55D20"/>
    <w:rsid w:val="00D57CF1"/>
    <w:rsid w:val="00D60272"/>
    <w:rsid w:val="00D612C2"/>
    <w:rsid w:val="00D61E40"/>
    <w:rsid w:val="00D64E3B"/>
    <w:rsid w:val="00D654A1"/>
    <w:rsid w:val="00D73F21"/>
    <w:rsid w:val="00D73FC3"/>
    <w:rsid w:val="00D743BF"/>
    <w:rsid w:val="00D745E0"/>
    <w:rsid w:val="00D75B98"/>
    <w:rsid w:val="00D76AA3"/>
    <w:rsid w:val="00D8032A"/>
    <w:rsid w:val="00D8053F"/>
    <w:rsid w:val="00D80604"/>
    <w:rsid w:val="00D80D4F"/>
    <w:rsid w:val="00D812EC"/>
    <w:rsid w:val="00D832A7"/>
    <w:rsid w:val="00D85758"/>
    <w:rsid w:val="00D86717"/>
    <w:rsid w:val="00D87F64"/>
    <w:rsid w:val="00D923B5"/>
    <w:rsid w:val="00D929F4"/>
    <w:rsid w:val="00D9333A"/>
    <w:rsid w:val="00D934BF"/>
    <w:rsid w:val="00D94163"/>
    <w:rsid w:val="00D941CD"/>
    <w:rsid w:val="00D94B3B"/>
    <w:rsid w:val="00D94DB1"/>
    <w:rsid w:val="00D95D4A"/>
    <w:rsid w:val="00DA06A8"/>
    <w:rsid w:val="00DA086B"/>
    <w:rsid w:val="00DA1D7A"/>
    <w:rsid w:val="00DA3163"/>
    <w:rsid w:val="00DA3D82"/>
    <w:rsid w:val="00DA3E80"/>
    <w:rsid w:val="00DA4097"/>
    <w:rsid w:val="00DA4232"/>
    <w:rsid w:val="00DA44C1"/>
    <w:rsid w:val="00DA6677"/>
    <w:rsid w:val="00DA6834"/>
    <w:rsid w:val="00DA711B"/>
    <w:rsid w:val="00DA7BE9"/>
    <w:rsid w:val="00DA7E05"/>
    <w:rsid w:val="00DA7EE9"/>
    <w:rsid w:val="00DB051B"/>
    <w:rsid w:val="00DB0A44"/>
    <w:rsid w:val="00DB17E3"/>
    <w:rsid w:val="00DB1F69"/>
    <w:rsid w:val="00DB2360"/>
    <w:rsid w:val="00DB23E7"/>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4714"/>
    <w:rsid w:val="00DC6214"/>
    <w:rsid w:val="00DC69E0"/>
    <w:rsid w:val="00DC782B"/>
    <w:rsid w:val="00DD01AE"/>
    <w:rsid w:val="00DD0754"/>
    <w:rsid w:val="00DD1A2E"/>
    <w:rsid w:val="00DD1FA7"/>
    <w:rsid w:val="00DD4A01"/>
    <w:rsid w:val="00DD54FD"/>
    <w:rsid w:val="00DD6F04"/>
    <w:rsid w:val="00DD7A02"/>
    <w:rsid w:val="00DE5A13"/>
    <w:rsid w:val="00DE7179"/>
    <w:rsid w:val="00DF0886"/>
    <w:rsid w:val="00DF156F"/>
    <w:rsid w:val="00DF24E3"/>
    <w:rsid w:val="00DF2873"/>
    <w:rsid w:val="00DF32EB"/>
    <w:rsid w:val="00DF3ADE"/>
    <w:rsid w:val="00DF3D63"/>
    <w:rsid w:val="00DF4960"/>
    <w:rsid w:val="00DF5425"/>
    <w:rsid w:val="00DF58B3"/>
    <w:rsid w:val="00DF7042"/>
    <w:rsid w:val="00DF782C"/>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4812"/>
    <w:rsid w:val="00E14DE9"/>
    <w:rsid w:val="00E15DDE"/>
    <w:rsid w:val="00E169D7"/>
    <w:rsid w:val="00E1781D"/>
    <w:rsid w:val="00E1787A"/>
    <w:rsid w:val="00E17F19"/>
    <w:rsid w:val="00E20253"/>
    <w:rsid w:val="00E2031F"/>
    <w:rsid w:val="00E218E4"/>
    <w:rsid w:val="00E2314C"/>
    <w:rsid w:val="00E2339E"/>
    <w:rsid w:val="00E234FF"/>
    <w:rsid w:val="00E24491"/>
    <w:rsid w:val="00E24884"/>
    <w:rsid w:val="00E24FEE"/>
    <w:rsid w:val="00E25773"/>
    <w:rsid w:val="00E26EA5"/>
    <w:rsid w:val="00E26F1B"/>
    <w:rsid w:val="00E276DB"/>
    <w:rsid w:val="00E276F5"/>
    <w:rsid w:val="00E27E7D"/>
    <w:rsid w:val="00E30877"/>
    <w:rsid w:val="00E3245B"/>
    <w:rsid w:val="00E3353D"/>
    <w:rsid w:val="00E3362F"/>
    <w:rsid w:val="00E3504A"/>
    <w:rsid w:val="00E3707B"/>
    <w:rsid w:val="00E37E43"/>
    <w:rsid w:val="00E41568"/>
    <w:rsid w:val="00E4199A"/>
    <w:rsid w:val="00E42144"/>
    <w:rsid w:val="00E466C6"/>
    <w:rsid w:val="00E47B7A"/>
    <w:rsid w:val="00E50685"/>
    <w:rsid w:val="00E50B62"/>
    <w:rsid w:val="00E50D58"/>
    <w:rsid w:val="00E51966"/>
    <w:rsid w:val="00E52847"/>
    <w:rsid w:val="00E52A51"/>
    <w:rsid w:val="00E53933"/>
    <w:rsid w:val="00E577A1"/>
    <w:rsid w:val="00E57F6B"/>
    <w:rsid w:val="00E632FB"/>
    <w:rsid w:val="00E641A8"/>
    <w:rsid w:val="00E658AD"/>
    <w:rsid w:val="00E65E1B"/>
    <w:rsid w:val="00E66508"/>
    <w:rsid w:val="00E66C3B"/>
    <w:rsid w:val="00E673C1"/>
    <w:rsid w:val="00E70CED"/>
    <w:rsid w:val="00E71327"/>
    <w:rsid w:val="00E7342C"/>
    <w:rsid w:val="00E737AC"/>
    <w:rsid w:val="00E74861"/>
    <w:rsid w:val="00E75A4B"/>
    <w:rsid w:val="00E76363"/>
    <w:rsid w:val="00E77A80"/>
    <w:rsid w:val="00E80026"/>
    <w:rsid w:val="00E8022D"/>
    <w:rsid w:val="00E80569"/>
    <w:rsid w:val="00E807B4"/>
    <w:rsid w:val="00E82AFD"/>
    <w:rsid w:val="00E83C05"/>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74"/>
    <w:rsid w:val="00EA010E"/>
    <w:rsid w:val="00EA08D9"/>
    <w:rsid w:val="00EA1302"/>
    <w:rsid w:val="00EA2515"/>
    <w:rsid w:val="00EA30E7"/>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E45"/>
    <w:rsid w:val="00EB62BC"/>
    <w:rsid w:val="00EB702C"/>
    <w:rsid w:val="00EB7CB4"/>
    <w:rsid w:val="00EC0548"/>
    <w:rsid w:val="00EC0881"/>
    <w:rsid w:val="00EC1BE6"/>
    <w:rsid w:val="00EC22CB"/>
    <w:rsid w:val="00EC37A9"/>
    <w:rsid w:val="00EC3ACB"/>
    <w:rsid w:val="00EC4B4E"/>
    <w:rsid w:val="00EC52E5"/>
    <w:rsid w:val="00ED05AA"/>
    <w:rsid w:val="00ED14C6"/>
    <w:rsid w:val="00ED212B"/>
    <w:rsid w:val="00ED2B38"/>
    <w:rsid w:val="00ED4270"/>
    <w:rsid w:val="00ED5224"/>
    <w:rsid w:val="00ED5D4A"/>
    <w:rsid w:val="00ED6EBF"/>
    <w:rsid w:val="00EE03E6"/>
    <w:rsid w:val="00EE212F"/>
    <w:rsid w:val="00EE28C8"/>
    <w:rsid w:val="00EE3E02"/>
    <w:rsid w:val="00EE49B5"/>
    <w:rsid w:val="00EE58B2"/>
    <w:rsid w:val="00EE5A62"/>
    <w:rsid w:val="00EE6258"/>
    <w:rsid w:val="00EE7822"/>
    <w:rsid w:val="00EF0E72"/>
    <w:rsid w:val="00EF163B"/>
    <w:rsid w:val="00EF2517"/>
    <w:rsid w:val="00EF2D55"/>
    <w:rsid w:val="00EF591F"/>
    <w:rsid w:val="00EF6540"/>
    <w:rsid w:val="00F004A5"/>
    <w:rsid w:val="00F01DD8"/>
    <w:rsid w:val="00F020A6"/>
    <w:rsid w:val="00F04218"/>
    <w:rsid w:val="00F04414"/>
    <w:rsid w:val="00F04717"/>
    <w:rsid w:val="00F06843"/>
    <w:rsid w:val="00F07F3D"/>
    <w:rsid w:val="00F10D32"/>
    <w:rsid w:val="00F11E97"/>
    <w:rsid w:val="00F121A4"/>
    <w:rsid w:val="00F12B88"/>
    <w:rsid w:val="00F1394D"/>
    <w:rsid w:val="00F14C80"/>
    <w:rsid w:val="00F175D0"/>
    <w:rsid w:val="00F17EEC"/>
    <w:rsid w:val="00F20FF1"/>
    <w:rsid w:val="00F22D23"/>
    <w:rsid w:val="00F23A81"/>
    <w:rsid w:val="00F2441C"/>
    <w:rsid w:val="00F24514"/>
    <w:rsid w:val="00F26957"/>
    <w:rsid w:val="00F31213"/>
    <w:rsid w:val="00F32E27"/>
    <w:rsid w:val="00F32F33"/>
    <w:rsid w:val="00F33C26"/>
    <w:rsid w:val="00F33F2F"/>
    <w:rsid w:val="00F34E6D"/>
    <w:rsid w:val="00F351FD"/>
    <w:rsid w:val="00F35457"/>
    <w:rsid w:val="00F3595B"/>
    <w:rsid w:val="00F359D9"/>
    <w:rsid w:val="00F35C54"/>
    <w:rsid w:val="00F3617B"/>
    <w:rsid w:val="00F40207"/>
    <w:rsid w:val="00F40BA8"/>
    <w:rsid w:val="00F41AC8"/>
    <w:rsid w:val="00F42399"/>
    <w:rsid w:val="00F426A6"/>
    <w:rsid w:val="00F429FD"/>
    <w:rsid w:val="00F42C1A"/>
    <w:rsid w:val="00F44D6B"/>
    <w:rsid w:val="00F4623C"/>
    <w:rsid w:val="00F46897"/>
    <w:rsid w:val="00F46D79"/>
    <w:rsid w:val="00F477E2"/>
    <w:rsid w:val="00F478B0"/>
    <w:rsid w:val="00F47C6A"/>
    <w:rsid w:val="00F50EA6"/>
    <w:rsid w:val="00F512D5"/>
    <w:rsid w:val="00F513D1"/>
    <w:rsid w:val="00F515FD"/>
    <w:rsid w:val="00F51ACA"/>
    <w:rsid w:val="00F54C4A"/>
    <w:rsid w:val="00F5560C"/>
    <w:rsid w:val="00F55977"/>
    <w:rsid w:val="00F55FAA"/>
    <w:rsid w:val="00F56399"/>
    <w:rsid w:val="00F602AD"/>
    <w:rsid w:val="00F6120D"/>
    <w:rsid w:val="00F625D1"/>
    <w:rsid w:val="00F62937"/>
    <w:rsid w:val="00F631CA"/>
    <w:rsid w:val="00F63644"/>
    <w:rsid w:val="00F6680D"/>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6581"/>
    <w:rsid w:val="00F90757"/>
    <w:rsid w:val="00F93D0B"/>
    <w:rsid w:val="00F94152"/>
    <w:rsid w:val="00F94DBC"/>
    <w:rsid w:val="00F95676"/>
    <w:rsid w:val="00F97EFB"/>
    <w:rsid w:val="00FA0685"/>
    <w:rsid w:val="00FA2A8C"/>
    <w:rsid w:val="00FA2C6C"/>
    <w:rsid w:val="00FA2E1D"/>
    <w:rsid w:val="00FA3936"/>
    <w:rsid w:val="00FA5F62"/>
    <w:rsid w:val="00FB09AB"/>
    <w:rsid w:val="00FB113E"/>
    <w:rsid w:val="00FB1BA2"/>
    <w:rsid w:val="00FB2570"/>
    <w:rsid w:val="00FB2839"/>
    <w:rsid w:val="00FB62B5"/>
    <w:rsid w:val="00FB79AA"/>
    <w:rsid w:val="00FB7EAD"/>
    <w:rsid w:val="00FC0D15"/>
    <w:rsid w:val="00FC2DBE"/>
    <w:rsid w:val="00FC3534"/>
    <w:rsid w:val="00FC4297"/>
    <w:rsid w:val="00FC4DFC"/>
    <w:rsid w:val="00FC4E46"/>
    <w:rsid w:val="00FC559E"/>
    <w:rsid w:val="00FC68A2"/>
    <w:rsid w:val="00FC6A14"/>
    <w:rsid w:val="00FC7496"/>
    <w:rsid w:val="00FC7EF4"/>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3C36"/>
    <w:rsid w:val="00FF40FC"/>
    <w:rsid w:val="00FF445B"/>
    <w:rsid w:val="00FF56C1"/>
    <w:rsid w:val="00FF5B7C"/>
    <w:rsid w:val="00FF6605"/>
    <w:rsid w:val="00FF748B"/>
    <w:rsid w:val="00FF7DE3"/>
    <w:rsid w:val="01DE0743"/>
    <w:rsid w:val="021D6E5E"/>
    <w:rsid w:val="03107F16"/>
    <w:rsid w:val="036F6564"/>
    <w:rsid w:val="03B56484"/>
    <w:rsid w:val="05370FE1"/>
    <w:rsid w:val="08613ED7"/>
    <w:rsid w:val="08FE48C8"/>
    <w:rsid w:val="090C0806"/>
    <w:rsid w:val="098B0C04"/>
    <w:rsid w:val="09AA5678"/>
    <w:rsid w:val="0A5E4659"/>
    <w:rsid w:val="0AEB5FE9"/>
    <w:rsid w:val="0B605985"/>
    <w:rsid w:val="0B9F00EA"/>
    <w:rsid w:val="0CA8710F"/>
    <w:rsid w:val="0E760B47"/>
    <w:rsid w:val="0E874A06"/>
    <w:rsid w:val="0F763767"/>
    <w:rsid w:val="121F089B"/>
    <w:rsid w:val="12687E9E"/>
    <w:rsid w:val="135E55DA"/>
    <w:rsid w:val="180C51F5"/>
    <w:rsid w:val="1875217F"/>
    <w:rsid w:val="18BE5C62"/>
    <w:rsid w:val="194355A9"/>
    <w:rsid w:val="194F1402"/>
    <w:rsid w:val="19625EB7"/>
    <w:rsid w:val="19A327C1"/>
    <w:rsid w:val="19D73FF0"/>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16658B8"/>
    <w:rsid w:val="31865C9B"/>
    <w:rsid w:val="32CE7A7E"/>
    <w:rsid w:val="338A14B1"/>
    <w:rsid w:val="33FE255E"/>
    <w:rsid w:val="347463DD"/>
    <w:rsid w:val="35CB4C4D"/>
    <w:rsid w:val="35EE17C2"/>
    <w:rsid w:val="3650579C"/>
    <w:rsid w:val="36612E47"/>
    <w:rsid w:val="37834C70"/>
    <w:rsid w:val="37AF6778"/>
    <w:rsid w:val="37F4568F"/>
    <w:rsid w:val="39CE7FA5"/>
    <w:rsid w:val="3BCF631D"/>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8B009A8"/>
    <w:rsid w:val="69127D3A"/>
    <w:rsid w:val="694B1853"/>
    <w:rsid w:val="6A93762C"/>
    <w:rsid w:val="6A996F13"/>
    <w:rsid w:val="6A9B2760"/>
    <w:rsid w:val="6C011206"/>
    <w:rsid w:val="6C4130E2"/>
    <w:rsid w:val="6C6C4759"/>
    <w:rsid w:val="6C910893"/>
    <w:rsid w:val="6D6313BE"/>
    <w:rsid w:val="6EC5514E"/>
    <w:rsid w:val="70FF71F1"/>
    <w:rsid w:val="7255060F"/>
    <w:rsid w:val="729F162E"/>
    <w:rsid w:val="7549288D"/>
    <w:rsid w:val="77460B34"/>
    <w:rsid w:val="777423E0"/>
    <w:rsid w:val="787C2959"/>
    <w:rsid w:val="7BF94230"/>
    <w:rsid w:val="7C5D4075"/>
    <w:rsid w:val="7D5B1D38"/>
    <w:rsid w:val="7F2F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uiPriority w:val="1"/>
  </w:style>
  <w:style w:type="table" w:default="1" w:styleId="58">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68"/>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uiPriority w:val="0"/>
    <w:rPr>
      <w:rFonts w:eastAsia="宋体"/>
      <w:kern w:val="2"/>
      <w:sz w:val="24"/>
      <w:lang w:val="en-US" w:eastAsia="zh-CN"/>
    </w:rPr>
  </w:style>
  <w:style w:type="character" w:customStyle="1" w:styleId="96">
    <w:name w:val="Char Char4"/>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uiPriority w:val="0"/>
    <w:rPr>
      <w:rFonts w:ascii="宋体" w:hAnsi="宋体" w:eastAsia="宋体" w:cs="Times New Roman"/>
      <w:kern w:val="2"/>
      <w:sz w:val="28"/>
    </w:rPr>
  </w:style>
  <w:style w:type="character" w:customStyle="1" w:styleId="102">
    <w:name w:val="Char Char5"/>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uiPriority w:val="0"/>
    <w:pPr>
      <w:spacing w:before="156" w:beforeLines="50" w:line="360" w:lineRule="auto"/>
      <w:ind w:firstLine="200" w:firstLineChars="200"/>
    </w:pPr>
    <w:rPr>
      <w:spacing w:val="2"/>
      <w:sz w:val="24"/>
    </w:rPr>
  </w:style>
  <w:style w:type="paragraph" w:customStyle="1" w:styleId="140">
    <w:name w:val="段"/>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uiPriority w:val="0"/>
    <w:pPr>
      <w:spacing w:line="360" w:lineRule="auto"/>
    </w:pPr>
    <w:rPr>
      <w:rFonts w:eastAsia="黑体"/>
      <w:sz w:val="20"/>
    </w:rPr>
  </w:style>
  <w:style w:type="paragraph" w:customStyle="1" w:styleId="145">
    <w:name w:val="正文文本缩进 21"/>
    <w:basedOn w:val="1"/>
    <w:uiPriority w:val="0"/>
    <w:pPr>
      <w:adjustRightInd w:val="0"/>
      <w:spacing w:before="120"/>
      <w:ind w:firstLine="420"/>
      <w:textAlignment w:val="baseline"/>
    </w:pPr>
    <w:rPr>
      <w:sz w:val="24"/>
    </w:rPr>
  </w:style>
  <w:style w:type="paragraph" w:customStyle="1" w:styleId="146">
    <w:name w:val="A项目符号"/>
    <w:basedOn w:val="1"/>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uiPriority w:val="0"/>
    <w:pPr>
      <w:tabs>
        <w:tab w:val="left" w:pos="360"/>
      </w:tabs>
    </w:pPr>
    <w:rPr>
      <w:sz w:val="24"/>
    </w:rPr>
  </w:style>
  <w:style w:type="paragraph" w:customStyle="1" w:styleId="215">
    <w:name w:val="附录2"/>
    <w:basedOn w:val="1"/>
    <w:next w:val="1"/>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uiPriority w:val="0"/>
    <w:pPr>
      <w:spacing w:line="300" w:lineRule="auto"/>
      <w:ind w:firstLine="200" w:firstLineChars="200"/>
    </w:pPr>
    <w:rPr>
      <w:sz w:val="24"/>
    </w:rPr>
  </w:style>
  <w:style w:type="paragraph" w:customStyle="1" w:styleId="220">
    <w:name w:val="tabletex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uiPriority w:val="0"/>
    <w:pPr>
      <w:snapToGrid w:val="0"/>
      <w:spacing w:line="360" w:lineRule="auto"/>
      <w:ind w:firstLine="420"/>
    </w:pPr>
    <w:rPr>
      <w:sz w:val="24"/>
    </w:rPr>
  </w:style>
  <w:style w:type="paragraph" w:customStyle="1" w:styleId="222">
    <w:name w:val="Char1"/>
    <w:basedOn w:val="1"/>
    <w:uiPriority w:val="0"/>
    <w:rPr>
      <w:sz w:val="21"/>
    </w:rPr>
  </w:style>
  <w:style w:type="paragraph" w:customStyle="1" w:styleId="223">
    <w:name w:val="正文（首行不缩进）"/>
    <w:basedOn w:val="1"/>
    <w:uiPriority w:val="0"/>
    <w:pPr>
      <w:autoSpaceDE w:val="0"/>
      <w:autoSpaceDN w:val="0"/>
      <w:adjustRightInd w:val="0"/>
      <w:spacing w:line="360" w:lineRule="auto"/>
      <w:jc w:val="left"/>
    </w:pPr>
    <w:rPr>
      <w:kern w:val="0"/>
      <w:sz w:val="21"/>
    </w:rPr>
  </w:style>
  <w:style w:type="paragraph" w:customStyle="1" w:styleId="224">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uiPriority w:val="0"/>
    <w:pPr>
      <w:spacing w:line="360" w:lineRule="auto"/>
    </w:pPr>
    <w:rPr>
      <w:sz w:val="24"/>
    </w:rPr>
  </w:style>
  <w:style w:type="paragraph" w:customStyle="1" w:styleId="226">
    <w:name w:val="首行缩进"/>
    <w:basedOn w:val="1"/>
    <w:uiPriority w:val="0"/>
    <w:pPr>
      <w:numPr>
        <w:ilvl w:val="0"/>
        <w:numId w:val="13"/>
      </w:numPr>
      <w:spacing w:line="360" w:lineRule="auto"/>
    </w:pPr>
    <w:rPr>
      <w:rFonts w:eastAsia="仿宋_GB2312"/>
    </w:rPr>
  </w:style>
  <w:style w:type="paragraph" w:customStyle="1" w:styleId="227">
    <w:name w:val="附录3"/>
    <w:basedOn w:val="1"/>
    <w:next w:val="1"/>
    <w:uiPriority w:val="0"/>
    <w:pPr>
      <w:tabs>
        <w:tab w:val="left" w:pos="851"/>
      </w:tabs>
      <w:ind w:left="425" w:hanging="425"/>
      <w:outlineLvl w:val="2"/>
    </w:pPr>
    <w:rPr>
      <w:rFonts w:eastAsia="黑体"/>
      <w:b/>
      <w:sz w:val="32"/>
    </w:rPr>
  </w:style>
  <w:style w:type="paragraph" w:customStyle="1" w:styleId="228">
    <w:name w:val="Char Char14 Char Char"/>
    <w:basedOn w:val="1"/>
    <w:uiPriority w:val="0"/>
    <w:rPr>
      <w:sz w:val="21"/>
      <w:szCs w:val="24"/>
    </w:rPr>
  </w:style>
  <w:style w:type="paragraph" w:customStyle="1" w:styleId="229">
    <w:name w:val="样式1xz"/>
    <w:basedOn w:val="1"/>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uiPriority w:val="0"/>
    <w:rPr>
      <w:rFonts w:ascii="Tahoma" w:hAnsi="Tahoma"/>
      <w:sz w:val="24"/>
    </w:rPr>
  </w:style>
  <w:style w:type="paragraph" w:customStyle="1" w:styleId="232">
    <w:name w:val="Char Char 字元 字元 字元 Char Char Char Char"/>
    <w:basedOn w:val="1"/>
    <w:uiPriority w:val="0"/>
    <w:pPr>
      <w:adjustRightInd w:val="0"/>
      <w:spacing w:line="360" w:lineRule="auto"/>
    </w:pPr>
    <w:rPr>
      <w:kern w:val="0"/>
      <w:sz w:val="24"/>
    </w:rPr>
  </w:style>
  <w:style w:type="paragraph" w:customStyle="1" w:styleId="233">
    <w:name w:val="正文格式 Char"/>
    <w:basedOn w:val="1"/>
    <w:uiPriority w:val="0"/>
    <w:pPr>
      <w:widowControl/>
      <w:adjustRightInd w:val="0"/>
      <w:spacing w:line="440" w:lineRule="atLeast"/>
      <w:ind w:firstLine="510"/>
      <w:textAlignment w:val="baseline"/>
    </w:pPr>
    <w:rPr>
      <w:kern w:val="0"/>
      <w:sz w:val="24"/>
    </w:rPr>
  </w:style>
  <w:style w:type="paragraph" w:customStyle="1" w:styleId="234">
    <w:name w:val="Table Heading"/>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uiPriority w:val="0"/>
    <w:pPr>
      <w:spacing w:before="60" w:after="60" w:line="360" w:lineRule="auto"/>
      <w:ind w:left="200" w:leftChars="200" w:firstLine="200" w:firstLineChars="200"/>
    </w:pPr>
    <w:rPr>
      <w:sz w:val="24"/>
    </w:rPr>
  </w:style>
  <w:style w:type="paragraph" w:customStyle="1" w:styleId="257">
    <w:name w:val="样式4"/>
    <w:basedOn w:val="7"/>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Revision"/>
    <w:hidden/>
    <w:semiHidden/>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7042</Words>
  <Characters>7468</Characters>
  <Lines>178</Lines>
  <Paragraphs>50</Paragraphs>
  <TotalTime>56</TotalTime>
  <ScaleCrop>false</ScaleCrop>
  <LinksUpToDate>false</LinksUpToDate>
  <CharactersWithSpaces>7654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2021-12-08T02:55:00Z</dcterms:created>
  <dc:creator>罗成</dc:creator>
  <cp:lastModifiedBy>刘小小呀</cp:lastModifiedBy>
  <cp:lastPrinted>2020-09-18T07:14:00Z</cp:lastPrinted>
  <dcterms:modified xsi:type="dcterms:W3CDTF">2024-11-27T02:58:25Z</dcterms:modified>
  <dc:title>竞争性谈判文件</dc:title>
  <cp:revision>295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B1945717EDCD47B6A3F942A1C30A5D2C</vt:lpwstr>
  </property>
</Properties>
</file>