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51C992">
      <w:pPr>
        <w:jc w:val="center"/>
        <w:rPr>
          <w:rFonts w:ascii="方正仿宋简体" w:hAnsi="方正仿宋简体" w:eastAsia="方正仿宋简体"/>
        </w:rPr>
      </w:pPr>
      <w:bookmarkStart w:id="128" w:name="_GoBack"/>
      <w:bookmarkEnd w:id="128"/>
    </w:p>
    <w:p w14:paraId="2EAEDB3A">
      <w:pPr>
        <w:jc w:val="center"/>
        <w:rPr>
          <w:rFonts w:ascii="方正仿宋简体" w:hAnsi="方正仿宋简体" w:eastAsia="方正仿宋简体"/>
        </w:rPr>
      </w:pPr>
    </w:p>
    <w:p w14:paraId="051D1D36">
      <w:pPr>
        <w:jc w:val="center"/>
        <w:outlineLvl w:val="0"/>
        <w:rPr>
          <w:rFonts w:ascii="方正仿宋简体" w:hAnsi="方正仿宋简体" w:eastAsia="方正仿宋简体"/>
          <w:sz w:val="44"/>
          <w:szCs w:val="44"/>
        </w:rPr>
      </w:pPr>
    </w:p>
    <w:p w14:paraId="48F64BA0">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2BC01D02">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班列专项资金审计项目</w:t>
      </w:r>
      <w:bookmarkEnd w:id="0"/>
    </w:p>
    <w:p w14:paraId="04258E14">
      <w:pPr>
        <w:outlineLvl w:val="0"/>
        <w:rPr>
          <w:rFonts w:ascii="方正小标宋_GBK" w:hAnsi="方正小标宋_GBK" w:eastAsia="方正小标宋_GBK" w:cs="方正小标宋_GBK"/>
          <w:bCs/>
          <w:spacing w:val="80"/>
          <w:sz w:val="72"/>
          <w:szCs w:val="72"/>
        </w:rPr>
      </w:pPr>
    </w:p>
    <w:p w14:paraId="2FC83928">
      <w:pPr>
        <w:jc w:val="center"/>
        <w:outlineLvl w:val="0"/>
        <w:rPr>
          <w:rFonts w:ascii="方正小标宋_GBK" w:hAnsi="方正小标宋_GBK" w:eastAsia="方正小标宋_GBK" w:cs="方正小标宋_GBK"/>
          <w:bCs/>
          <w:spacing w:val="80"/>
          <w:sz w:val="72"/>
          <w:szCs w:val="72"/>
        </w:rPr>
      </w:pPr>
    </w:p>
    <w:p w14:paraId="2F458D99">
      <w:pPr>
        <w:jc w:val="center"/>
        <w:outlineLvl w:val="0"/>
        <w:rPr>
          <w:rFonts w:ascii="方正小标宋_GBK" w:hAnsi="方正小标宋_GBK" w:eastAsia="方正小标宋_GBK" w:cs="方正小标宋_GBK"/>
          <w:bCs/>
          <w:spacing w:val="80"/>
          <w:sz w:val="72"/>
          <w:szCs w:val="72"/>
        </w:rPr>
      </w:pPr>
    </w:p>
    <w:p w14:paraId="1A55E6CC">
      <w:pPr>
        <w:jc w:val="center"/>
        <w:outlineLvl w:val="0"/>
        <w:rPr>
          <w:rFonts w:ascii="方正小标宋_GBK" w:hAnsi="方正小标宋_GBK" w:eastAsia="方正小标宋_GBK" w:cs="方正小标宋_GBK"/>
          <w:bCs/>
          <w:spacing w:val="80"/>
          <w:sz w:val="72"/>
          <w:szCs w:val="72"/>
        </w:rPr>
      </w:pPr>
      <w:r>
        <w:rPr>
          <w:rFonts w:hint="eastAsia" w:ascii="方正小标宋_GBK" w:hAnsi="方正小标宋_GBK" w:eastAsia="方正小标宋_GBK" w:cs="方正小标宋_GBK"/>
          <w:bCs/>
          <w:spacing w:val="80"/>
          <w:sz w:val="72"/>
          <w:szCs w:val="72"/>
        </w:rPr>
        <w:t>竞争性磋商文件</w:t>
      </w:r>
    </w:p>
    <w:p w14:paraId="6C83ED22">
      <w:pPr>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项目号：SZFKAWLCG2020-004</w:t>
      </w:r>
    </w:p>
    <w:p w14:paraId="1C2D2711">
      <w:pPr>
        <w:spacing w:line="700" w:lineRule="exact"/>
        <w:ind w:firstLine="2700" w:firstLineChars="750"/>
        <w:rPr>
          <w:rFonts w:ascii="方正小标宋_GBK" w:hAnsi="方正小标宋_GBK" w:eastAsia="方正小标宋_GBK" w:cs="方正小标宋_GBK"/>
          <w:bCs/>
          <w:sz w:val="36"/>
          <w:szCs w:val="30"/>
        </w:rPr>
      </w:pPr>
    </w:p>
    <w:p w14:paraId="0B407871">
      <w:pPr>
        <w:spacing w:line="700" w:lineRule="exact"/>
        <w:jc w:val="center"/>
        <w:rPr>
          <w:rFonts w:ascii="方正小标宋_GBK" w:hAnsi="方正小标宋_GBK" w:eastAsia="方正小标宋_GBK" w:cs="方正小标宋_GBK"/>
          <w:bCs/>
          <w:sz w:val="30"/>
          <w:szCs w:val="30"/>
        </w:rPr>
      </w:pPr>
    </w:p>
    <w:p w14:paraId="4359428B">
      <w:pPr>
        <w:spacing w:line="700" w:lineRule="exact"/>
        <w:jc w:val="center"/>
        <w:rPr>
          <w:rFonts w:ascii="方正小标宋_GBK" w:hAnsi="方正小标宋_GBK" w:eastAsia="方正小标宋_GBK" w:cs="方正小标宋_GBK"/>
          <w:bCs/>
          <w:sz w:val="30"/>
          <w:szCs w:val="30"/>
        </w:rPr>
      </w:pPr>
    </w:p>
    <w:p w14:paraId="525AB0E0">
      <w:pPr>
        <w:spacing w:line="700" w:lineRule="exact"/>
        <w:jc w:val="center"/>
        <w:rPr>
          <w:rFonts w:ascii="方正小标宋_GBK" w:hAnsi="方正小标宋_GBK" w:eastAsia="方正小标宋_GBK" w:cs="方正小标宋_GBK"/>
          <w:bCs/>
          <w:sz w:val="30"/>
          <w:szCs w:val="30"/>
        </w:rPr>
      </w:pPr>
    </w:p>
    <w:p w14:paraId="7C406E2B">
      <w:pPr>
        <w:spacing w:line="700" w:lineRule="exact"/>
        <w:jc w:val="center"/>
        <w:rPr>
          <w:rFonts w:ascii="方正小标宋_GBK" w:hAnsi="方正小标宋_GBK" w:eastAsia="方正小标宋_GBK" w:cs="方正小标宋_GBK"/>
          <w:bCs/>
          <w:sz w:val="30"/>
          <w:szCs w:val="30"/>
        </w:rPr>
      </w:pPr>
    </w:p>
    <w:p w14:paraId="4ECF5DEF">
      <w:pPr>
        <w:spacing w:line="700" w:lineRule="exact"/>
        <w:rPr>
          <w:rFonts w:ascii="方正小标宋_GBK" w:hAnsi="方正小标宋_GBK" w:eastAsia="方正小标宋_GBK" w:cs="方正小标宋_GBK"/>
          <w:bCs/>
          <w:sz w:val="30"/>
          <w:szCs w:val="30"/>
        </w:rPr>
      </w:pPr>
    </w:p>
    <w:p w14:paraId="04536C79">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0F751ED9">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2EAB3A75">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79EE5F0F">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"_Toc42624876"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8C1CA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D7D652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9F077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"_Toc42624879"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EE998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D84B17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69867B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CF905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E1A15D">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"_Toc42624884"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F8508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35A8B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96BA1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56CF79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"_Toc42624888"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6243E6">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"_Toc42624889"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4D3C0A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9352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0CF59C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B2EF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91FFB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0BB44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"_Toc42624895"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0F9C0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DE16DD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C3ECA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FE6FB2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"_Toc42624899"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_Toc42624899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B3EC49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"_Toc42624900"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207B2A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C5CE7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325A87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6BBE1F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D8EF0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5632F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EEDDE4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67564F9">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"_Toc42624908"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AF5EC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"_Toc42624909"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_Toc42624909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D2D1B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CC4AE94">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"_Toc42624911"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06A392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209C9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C24F30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8C0BD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AE1436">
      <w:pPr>
        <w:pStyle w:val="45"/>
        <w:tabs>
          <w:tab w:val="right" w:leader="dot" w:pos="9402"/>
        </w:tabs>
        <w:spacing w:line="480" w:lineRule="exact"/>
        <w:ind w:left="560"/>
        <w:jc w:val="center"/>
        <w:rPr>
          <w:rFonts w:ascii="方正仿宋_GBK" w:hAnsi="方正仿宋_GBK" w:eastAsia="方正仿宋_GBK" w:cs="方正仿宋_GBK"/>
          <w:b/>
          <w:bCs/>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1C4A39CE">
      <w:pPr>
        <w:pStyle w:val="3"/>
        <w:spacing w:line="360" w:lineRule="auto"/>
        <w:jc w:val="center"/>
        <w:rPr>
          <w:rFonts w:ascii="方正仿宋_GBK" w:hAnsi="方正仿宋_GBK" w:eastAsia="方正仿宋_GBK" w:cs="方正仿宋_GBK"/>
          <w:bCs/>
          <w:szCs w:val="30"/>
        </w:rPr>
      </w:pPr>
      <w:bookmarkStart w:id="1" w:name="_Toc42624876"/>
      <w:bookmarkStart w:id="2" w:name="_Toc12789052"/>
      <w:bookmarkStart w:id="3" w:name="_Toc11641050"/>
      <w:r>
        <w:rPr>
          <w:rFonts w:hint="eastAsia" w:ascii="方正仿宋_GBK" w:hAnsi="方正仿宋_GBK" w:eastAsia="方正仿宋_GBK" w:cs="方正仿宋_GBK"/>
          <w:bCs/>
          <w:sz w:val="36"/>
          <w:szCs w:val="30"/>
        </w:rPr>
        <w:t>第一篇采购邀请书</w:t>
      </w:r>
      <w:bookmarkEnd w:id="1"/>
      <w:bookmarkEnd w:id="2"/>
      <w:bookmarkEnd w:id="3"/>
    </w:p>
    <w:p w14:paraId="669853AC">
      <w:pPr>
        <w:snapToGrid w:val="0"/>
        <w:spacing w:line="360" w:lineRule="auto"/>
        <w:ind w:firstLine="480" w:firstLineChars="200"/>
        <w:rPr>
          <w:rFonts w:ascii="方正仿宋_GBK" w:hAnsi="方正仿宋_GBK" w:eastAsia="方正仿宋_GBK" w:cs="方正仿宋_GBK"/>
          <w:sz w:val="24"/>
          <w:szCs w:val="24"/>
        </w:rPr>
      </w:pPr>
      <w:bookmarkStart w:id="4" w:name="_Hlk16603395"/>
      <w:r>
        <w:rPr>
          <w:rFonts w:hint="eastAsia" w:ascii="方正仿宋_GBK" w:hAnsi="方正仿宋_GBK" w:eastAsia="方正仿宋_GBK" w:cs="方正仿宋_GBK"/>
          <w:sz w:val="24"/>
          <w:szCs w:val="24"/>
        </w:rPr>
        <w:t>重庆市人民政府口岸和物流办公室对班列专项资金审计项目（项目号：SZFKAWLCG2020-004）进行竞争性磋商采购。欢迎有资格的供应商前来参与磋商。</w:t>
      </w:r>
    </w:p>
    <w:bookmarkEnd w:id="4"/>
    <w:p w14:paraId="7CCEE464">
      <w:pPr>
        <w:pStyle w:val="4"/>
        <w:spacing w:line="360" w:lineRule="auto"/>
        <w:ind w:firstLine="482" w:firstLineChars="200"/>
        <w:rPr>
          <w:rFonts w:ascii="方正仿宋_GBK" w:hAnsi="方正仿宋_GBK" w:eastAsia="方正仿宋_GBK" w:cs="方正仿宋_GBK"/>
          <w:sz w:val="24"/>
          <w:szCs w:val="24"/>
        </w:rPr>
      </w:pPr>
      <w:bookmarkStart w:id="5" w:name="_Toc317775175"/>
      <w:bookmarkStart w:id="6" w:name="_Toc313893526"/>
      <w:bookmarkStart w:id="7" w:name="_Toc42624877"/>
      <w:r>
        <w:rPr>
          <w:rFonts w:hint="eastAsia" w:ascii="方正仿宋_GBK" w:hAnsi="方正仿宋_GBK" w:eastAsia="方正仿宋_GBK" w:cs="方正仿宋_GBK"/>
          <w:sz w:val="24"/>
          <w:szCs w:val="24"/>
        </w:rPr>
        <w:t>一、竞争性磋商内容</w:t>
      </w:r>
      <w:bookmarkEnd w:id="5"/>
      <w:bookmarkEnd w:id="6"/>
      <w:bookmarkEnd w:id="7"/>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055B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281CDAA6">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75FCD1C4">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7F0846A2">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7B8AAD8F">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123138C5">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08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2459AA5C">
            <w:pPr>
              <w:widowControl/>
              <w:jc w:val="center"/>
              <w:rPr>
                <w:rFonts w:ascii="方正仿宋_GBK" w:hAnsi="方正仿宋_GBK" w:eastAsia="方正仿宋_GBK" w:cs="方正仿宋_GBK"/>
                <w:kern w:val="0"/>
                <w:sz w:val="21"/>
                <w:szCs w:val="24"/>
              </w:rPr>
            </w:pPr>
            <w:bookmarkStart w:id="8"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1EE95A53">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班列专项资金审计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793ADFE4">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2049" w:type="dxa"/>
            <w:tcBorders>
              <w:top w:val="single" w:color="auto" w:sz="4" w:space="0"/>
              <w:left w:val="single" w:color="auto" w:sz="4" w:space="0"/>
              <w:bottom w:val="single" w:color="auto" w:sz="4" w:space="0"/>
              <w:right w:val="single" w:color="auto" w:sz="4" w:space="0"/>
            </w:tcBorders>
            <w:noWrap/>
            <w:vAlign w:val="center"/>
          </w:tcPr>
          <w:p w14:paraId="62AC2171">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8"/>
    </w:tbl>
    <w:p w14:paraId="0EC5FB66">
      <w:pPr>
        <w:pStyle w:val="4"/>
        <w:spacing w:line="360" w:lineRule="auto"/>
        <w:ind w:firstLine="482" w:firstLineChars="200"/>
        <w:rPr>
          <w:rFonts w:ascii="方正仿宋_GBK" w:hAnsi="方正仿宋_GBK" w:eastAsia="方正仿宋_GBK" w:cs="方正仿宋_GBK"/>
          <w:sz w:val="24"/>
          <w:szCs w:val="24"/>
        </w:rPr>
      </w:pPr>
      <w:bookmarkStart w:id="9" w:name="_Toc42624878"/>
      <w:bookmarkStart w:id="10" w:name="_Toc373860293"/>
      <w:bookmarkStart w:id="11" w:name="_Toc317775178"/>
      <w:r>
        <w:rPr>
          <w:rFonts w:hint="eastAsia" w:ascii="方正仿宋_GBK" w:hAnsi="方正仿宋_GBK" w:eastAsia="方正仿宋_GBK" w:cs="方正仿宋_GBK"/>
          <w:sz w:val="24"/>
          <w:szCs w:val="24"/>
        </w:rPr>
        <w:t>二、资金来源</w:t>
      </w:r>
      <w:bookmarkEnd w:id="9"/>
    </w:p>
    <w:p w14:paraId="5C4A299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财政预算资金，预算金额为18万元。</w:t>
      </w:r>
    </w:p>
    <w:p w14:paraId="242A20F2">
      <w:pPr>
        <w:pStyle w:val="4"/>
        <w:spacing w:line="360" w:lineRule="auto"/>
        <w:ind w:firstLine="482" w:firstLineChars="200"/>
        <w:rPr>
          <w:rFonts w:ascii="方正仿宋_GBK" w:hAnsi="方正仿宋_GBK" w:eastAsia="方正仿宋_GBK" w:cs="方正仿宋_GBK"/>
          <w:sz w:val="24"/>
          <w:szCs w:val="24"/>
        </w:rPr>
      </w:pPr>
      <w:bookmarkStart w:id="12" w:name="_Toc42624879"/>
      <w:r>
        <w:rPr>
          <w:rFonts w:hint="eastAsia" w:ascii="方正仿宋_GBK" w:hAnsi="方正仿宋_GBK" w:eastAsia="方正仿宋_GBK" w:cs="方正仿宋_GBK"/>
          <w:sz w:val="24"/>
          <w:szCs w:val="24"/>
        </w:rPr>
        <w:t>三、供应商资格条件</w:t>
      </w:r>
      <w:bookmarkEnd w:id="12"/>
    </w:p>
    <w:p w14:paraId="7F3E9D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0313E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1C2E936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41D9314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444360D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67E78E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394035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6F45C82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631B9BB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353098F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1.具有行政主管部门颁发的</w:t>
      </w:r>
      <w:r>
        <w:rPr>
          <w:rFonts w:hint="eastAsia" w:ascii="方正仿宋_GBK" w:hAnsi="方正仿宋_GBK" w:eastAsia="方正仿宋_GBK" w:cs="方正仿宋_GBK"/>
          <w:sz w:val="24"/>
          <w:szCs w:val="24"/>
          <w:lang w:eastAsia="zh-CN"/>
        </w:rPr>
        <w:t>会计师事务所</w:t>
      </w:r>
      <w:r>
        <w:rPr>
          <w:rFonts w:hint="eastAsia" w:ascii="方正仿宋_GBK" w:hAnsi="方正仿宋_GBK" w:eastAsia="方正仿宋_GBK" w:cs="方正仿宋_GBK"/>
          <w:sz w:val="24"/>
          <w:szCs w:val="24"/>
        </w:rPr>
        <w:t>（或分所）执业证书（提供证书复印件）。</w:t>
      </w:r>
    </w:p>
    <w:p w14:paraId="2468F00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p>
    <w:p w14:paraId="68CD3480">
      <w:pPr>
        <w:pStyle w:val="4"/>
        <w:spacing w:line="360" w:lineRule="auto"/>
        <w:ind w:firstLine="482" w:firstLineChars="200"/>
        <w:rPr>
          <w:rFonts w:ascii="方正仿宋_GBK" w:hAnsi="方正仿宋_GBK" w:eastAsia="方正仿宋_GBK" w:cs="方正仿宋_GBK"/>
          <w:sz w:val="24"/>
          <w:szCs w:val="24"/>
        </w:rPr>
      </w:pPr>
      <w:bookmarkStart w:id="13" w:name="_Toc42624880"/>
      <w:r>
        <w:rPr>
          <w:rFonts w:hint="eastAsia" w:ascii="方正仿宋_GBK" w:hAnsi="方正仿宋_GBK" w:eastAsia="方正仿宋_GBK" w:cs="方正仿宋_GBK"/>
          <w:sz w:val="24"/>
          <w:szCs w:val="24"/>
        </w:rPr>
        <w:t>四、磋商有关说明</w:t>
      </w:r>
      <w:bookmarkEnd w:id="10"/>
      <w:bookmarkEnd w:id="13"/>
    </w:p>
    <w:p w14:paraId="23640B49">
      <w:pPr>
        <w:spacing w:line="360" w:lineRule="auto"/>
        <w:ind w:firstLine="480" w:firstLineChars="200"/>
        <w:rPr>
          <w:rFonts w:ascii="方正仿宋_GBK" w:hAnsi="方正仿宋_GBK" w:eastAsia="方正仿宋_GBK" w:cs="方正仿宋_GBK"/>
          <w:sz w:val="24"/>
          <w:szCs w:val="24"/>
        </w:rPr>
      </w:pPr>
      <w:bookmarkStart w:id="14" w:name="_Hlk16603420"/>
      <w:r>
        <w:rPr>
          <w:rFonts w:hint="eastAsia" w:ascii="方正仿宋_GBK" w:hAnsi="方正仿宋_GBK" w:eastAsia="方正仿宋_GBK" w:cs="方正仿宋_GBK"/>
          <w:sz w:val="24"/>
          <w:szCs w:val="24"/>
        </w:rPr>
        <w:t>（一）凡有意参加磋商的供应商，请到采购人处进行报名。报名方式为：</w:t>
      </w:r>
    </w:p>
    <w:p w14:paraId="5011C1D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54472D0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4997350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48DAB61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098995E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7E48CC8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5" w:name="_Hlk37598585"/>
      <w:bookmarkStart w:id="16" w:name="_Hlk37599818"/>
      <w:r>
        <w:rPr>
          <w:rFonts w:hint="eastAsia" w:ascii="方正仿宋_GBK" w:hAnsi="方正仿宋_GBK" w:eastAsia="方正仿宋_GBK" w:cs="方正仿宋_GBK"/>
          <w:sz w:val="24"/>
          <w:szCs w:val="24"/>
        </w:rPr>
        <w:t>重庆市人民政府口岸和物流办公室</w:t>
      </w:r>
      <w:bookmarkEnd w:id="15"/>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16"/>
      <w:r>
        <w:rPr>
          <w:rFonts w:hint="eastAsia" w:ascii="方正仿宋_GBK" w:hAnsi="方正仿宋_GBK" w:eastAsia="方正仿宋_GBK" w:cs="方正仿宋_GBK"/>
          <w:sz w:val="24"/>
          <w:szCs w:val="24"/>
        </w:rPr>
        <w:t>自行下载。</w:t>
      </w:r>
    </w:p>
    <w:p w14:paraId="49DB62C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006989B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6BD523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6ABAD0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1BEECF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339FDC5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16D46CF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4"/>
    <w:p w14:paraId="6E660405">
      <w:pPr>
        <w:pStyle w:val="4"/>
        <w:spacing w:line="360" w:lineRule="auto"/>
        <w:ind w:firstLine="482" w:firstLineChars="200"/>
        <w:rPr>
          <w:rFonts w:ascii="方正仿宋_GBK" w:hAnsi="方正仿宋_GBK" w:eastAsia="方正仿宋_GBK" w:cs="方正仿宋_GBK"/>
          <w:sz w:val="24"/>
          <w:szCs w:val="24"/>
        </w:rPr>
      </w:pPr>
      <w:bookmarkStart w:id="17" w:name="_Toc42624881"/>
      <w:bookmarkStart w:id="18" w:name="_Toc530038692"/>
      <w:r>
        <w:rPr>
          <w:rFonts w:hint="eastAsia" w:ascii="方正仿宋_GBK" w:hAnsi="方正仿宋_GBK" w:eastAsia="方正仿宋_GBK" w:cs="方正仿宋_GBK"/>
          <w:sz w:val="24"/>
          <w:szCs w:val="24"/>
        </w:rPr>
        <w:t>五、采购项目需落实的政府采购政策</w:t>
      </w:r>
      <w:bookmarkEnd w:id="17"/>
      <w:bookmarkEnd w:id="18"/>
    </w:p>
    <w:p w14:paraId="5AB513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FA8AE77">
      <w:pPr>
        <w:snapToGrid w:val="0"/>
        <w:spacing w:line="360" w:lineRule="auto"/>
        <w:ind w:firstLine="480" w:firstLineChars="200"/>
        <w:rPr>
          <w:rFonts w:ascii="方正仿宋_GBK" w:hAnsi="方正仿宋_GBK" w:eastAsia="方正仿宋_GBK" w:cs="方正仿宋_GBK"/>
          <w:sz w:val="24"/>
          <w:szCs w:val="24"/>
        </w:rPr>
      </w:pPr>
      <w:bookmarkStart w:id="19"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19"/>
    </w:p>
    <w:p w14:paraId="3539F5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0B96B88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3031AF5E">
      <w:pPr>
        <w:pStyle w:val="4"/>
        <w:spacing w:line="360" w:lineRule="auto"/>
        <w:ind w:firstLine="482" w:firstLineChars="200"/>
        <w:rPr>
          <w:rFonts w:ascii="方正仿宋_GBK" w:hAnsi="方正仿宋_GBK" w:eastAsia="方正仿宋_GBK" w:cs="方正仿宋_GBK"/>
          <w:sz w:val="24"/>
          <w:szCs w:val="24"/>
        </w:rPr>
      </w:pPr>
      <w:bookmarkStart w:id="20" w:name="_Toc42624882"/>
      <w:r>
        <w:rPr>
          <w:rFonts w:hint="eastAsia" w:ascii="方正仿宋_GBK" w:hAnsi="方正仿宋_GBK" w:eastAsia="方正仿宋_GBK" w:cs="方正仿宋_GBK"/>
          <w:sz w:val="24"/>
          <w:szCs w:val="24"/>
        </w:rPr>
        <w:t>六、</w:t>
      </w:r>
      <w:bookmarkEnd w:id="11"/>
      <w:r>
        <w:rPr>
          <w:rFonts w:hint="eastAsia" w:ascii="方正仿宋_GBK" w:hAnsi="方正仿宋_GBK" w:eastAsia="方正仿宋_GBK" w:cs="方正仿宋_GBK"/>
          <w:sz w:val="24"/>
          <w:szCs w:val="24"/>
        </w:rPr>
        <w:t>其它有关规定</w:t>
      </w:r>
      <w:bookmarkEnd w:id="20"/>
    </w:p>
    <w:p w14:paraId="7D2175F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07B6CC1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0AC0358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AD2EF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5931A80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61088B8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1FDCC81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73F4768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746CB8">
      <w:pPr>
        <w:pStyle w:val="4"/>
        <w:spacing w:line="360" w:lineRule="auto"/>
        <w:ind w:firstLine="482" w:firstLineChars="200"/>
        <w:rPr>
          <w:rFonts w:ascii="方正仿宋_GBK" w:hAnsi="方正仿宋_GBK" w:eastAsia="方正仿宋_GBK" w:cs="方正仿宋_GBK"/>
          <w:sz w:val="24"/>
          <w:szCs w:val="24"/>
        </w:rPr>
      </w:pPr>
      <w:bookmarkStart w:id="21" w:name="_Toc42624883"/>
      <w:r>
        <w:rPr>
          <w:rFonts w:hint="eastAsia" w:ascii="方正仿宋_GBK" w:hAnsi="方正仿宋_GBK" w:eastAsia="方正仿宋_GBK" w:cs="方正仿宋_GBK"/>
          <w:sz w:val="24"/>
          <w:szCs w:val="24"/>
        </w:rPr>
        <w:t>七、联系方式</w:t>
      </w:r>
      <w:bookmarkEnd w:id="21"/>
    </w:p>
    <w:p w14:paraId="017B879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7B0C8C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联系人：何老师</w:t>
      </w:r>
    </w:p>
    <w:p w14:paraId="2B735D9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63151973</w:t>
      </w:r>
    </w:p>
    <w:p w14:paraId="03DAD10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7C91216D">
      <w:pPr>
        <w:snapToGrid w:val="0"/>
        <w:spacing w:line="360" w:lineRule="auto"/>
        <w:ind w:firstLine="480" w:firstLineChars="200"/>
        <w:rPr>
          <w:rFonts w:ascii="方正仿宋_GBK" w:hAnsi="方正仿宋_GBK" w:eastAsia="方正仿宋_GBK" w:cs="方正仿宋_GBK"/>
          <w:sz w:val="24"/>
          <w:szCs w:val="24"/>
        </w:rPr>
      </w:pPr>
    </w:p>
    <w:p w14:paraId="66BC3B6C">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5E407C91">
      <w:pPr>
        <w:pStyle w:val="3"/>
        <w:spacing w:line="360" w:lineRule="auto"/>
        <w:jc w:val="center"/>
        <w:rPr>
          <w:rFonts w:ascii="方正仿宋_GBK" w:hAnsi="方正仿宋_GBK" w:eastAsia="方正仿宋_GBK" w:cs="方正仿宋_GBK"/>
          <w:bCs/>
          <w:sz w:val="36"/>
          <w:szCs w:val="30"/>
        </w:rPr>
      </w:pPr>
      <w:bookmarkStart w:id="22" w:name="_Toc42624884"/>
      <w:r>
        <w:rPr>
          <w:rFonts w:hint="eastAsia" w:ascii="方正仿宋_GBK" w:hAnsi="方正仿宋_GBK" w:eastAsia="方正仿宋_GBK" w:cs="方正仿宋_GBK"/>
          <w:bCs/>
          <w:sz w:val="36"/>
          <w:szCs w:val="30"/>
        </w:rPr>
        <w:t>第二篇采购技术需求</w:t>
      </w:r>
      <w:bookmarkEnd w:id="22"/>
    </w:p>
    <w:p w14:paraId="6AF7BAD0">
      <w:pPr>
        <w:spacing w:line="360" w:lineRule="auto"/>
        <w:ind w:firstLine="422" w:firstLineChars="200"/>
        <w:rPr>
          <w:rFonts w:ascii="方正仿宋_GBK" w:hAnsi="方正仿宋_GBK" w:eastAsia="方正仿宋_GBK" w:cs="方正仿宋_GBK"/>
          <w:sz w:val="24"/>
          <w:szCs w:val="24"/>
        </w:rPr>
      </w:pPr>
      <w:bookmarkStart w:id="23"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3CC6AC3B">
      <w:pPr>
        <w:pStyle w:val="4"/>
        <w:spacing w:line="360" w:lineRule="auto"/>
        <w:ind w:firstLine="482" w:firstLineChars="200"/>
        <w:rPr>
          <w:rFonts w:ascii="方正仿宋_GBK" w:hAnsi="方正仿宋_GBK" w:eastAsia="方正仿宋_GBK" w:cs="方正仿宋_GBK"/>
          <w:sz w:val="24"/>
          <w:szCs w:val="24"/>
        </w:rPr>
      </w:pPr>
      <w:bookmarkStart w:id="24" w:name="_Toc512413869"/>
      <w:bookmarkStart w:id="25" w:name="_Toc42624885"/>
      <w:r>
        <w:rPr>
          <w:rFonts w:hint="eastAsia" w:ascii="方正仿宋_GBK" w:hAnsi="方正仿宋_GBK" w:eastAsia="方正仿宋_GBK" w:cs="方正仿宋_GBK"/>
          <w:sz w:val="24"/>
          <w:szCs w:val="24"/>
        </w:rPr>
        <w:t>一、</w:t>
      </w:r>
      <w:bookmarkEnd w:id="24"/>
      <w:r>
        <w:rPr>
          <w:rFonts w:hint="eastAsia" w:ascii="方正仿宋_GBK" w:hAnsi="方正仿宋_GBK" w:eastAsia="方正仿宋_GBK" w:cs="方正仿宋_GBK"/>
          <w:sz w:val="24"/>
          <w:szCs w:val="24"/>
        </w:rPr>
        <w:t>项目概况</w:t>
      </w:r>
      <w:bookmarkEnd w:id="25"/>
    </w:p>
    <w:p w14:paraId="2CCA3837">
      <w:pPr>
        <w:snapToGrid w:val="0"/>
        <w:spacing w:line="360" w:lineRule="auto"/>
        <w:ind w:firstLine="480" w:firstLineChars="200"/>
        <w:rPr>
          <w:rFonts w:ascii="方正仿宋_GBK" w:hAnsi="方正仿宋_GBK" w:eastAsia="方正仿宋_GBK" w:cs="方正仿宋_GBK"/>
          <w:sz w:val="24"/>
          <w:szCs w:val="24"/>
        </w:rPr>
      </w:pPr>
      <w:bookmarkStart w:id="26" w:name="_Toc512413870"/>
      <w:bookmarkStart w:id="27" w:name="_Toc313536013"/>
      <w:bookmarkStart w:id="28" w:name="_Toc344475116"/>
      <w:r>
        <w:rPr>
          <w:rFonts w:hint="eastAsia" w:ascii="方正仿宋_GBK" w:hAnsi="方正仿宋_GBK" w:eastAsia="方正仿宋_GBK" w:cs="方正仿宋_GBK"/>
          <w:sz w:val="24"/>
          <w:szCs w:val="24"/>
        </w:rPr>
        <w:t>目前，中欧班列（渝新欧）、渝甬班列、越南班列是我市重要的国际物流大通道，其中，中欧班列是“一带一路”建设的旗舰项目，渝甬班列是我市重点打造的沿江出海大通道，越南班列是西部陆海新通道的重要组成部分，均是我市对外开放建设的重要平台及抓手。渝新欧班列、渝甬班列、越南班列的开通运行，对重庆加强与亚欧地区、长江经济带、东盟地区的经贸往来有重要意义，搭建起了与沿途国家的经济联系和文化交往桥梁。近年来，中欧班列（渝新欧）、渝甬班列、越南班列的发运数量和运输货值稳步增长，需要对班列运输成本、集货运输情况、成本补贴额度等相关情况进行专项审计。</w:t>
      </w:r>
    </w:p>
    <w:p w14:paraId="64DB5538">
      <w:pPr>
        <w:pStyle w:val="4"/>
        <w:spacing w:line="360" w:lineRule="auto"/>
        <w:ind w:firstLine="482" w:firstLineChars="200"/>
        <w:rPr>
          <w:rFonts w:ascii="方正仿宋_GBK" w:hAnsi="方正仿宋_GBK" w:eastAsia="方正仿宋_GBK" w:cs="方正仿宋_GBK"/>
          <w:sz w:val="24"/>
          <w:szCs w:val="24"/>
        </w:rPr>
      </w:pPr>
      <w:bookmarkStart w:id="29" w:name="_Toc42624886"/>
      <w:r>
        <w:rPr>
          <w:rFonts w:hint="eastAsia" w:ascii="方正仿宋_GBK" w:hAnsi="方正仿宋_GBK" w:eastAsia="方正仿宋_GBK" w:cs="方正仿宋_GBK"/>
          <w:sz w:val="24"/>
          <w:szCs w:val="24"/>
        </w:rPr>
        <w:t>※二、</w:t>
      </w:r>
      <w:bookmarkEnd w:id="26"/>
      <w:bookmarkEnd w:id="27"/>
      <w:bookmarkEnd w:id="28"/>
      <w:r>
        <w:rPr>
          <w:rFonts w:hint="eastAsia" w:ascii="方正仿宋_GBK" w:hAnsi="方正仿宋_GBK" w:eastAsia="方正仿宋_GBK" w:cs="方正仿宋_GBK"/>
          <w:sz w:val="24"/>
          <w:szCs w:val="24"/>
        </w:rPr>
        <w:t>服务内容</w:t>
      </w:r>
      <w:bookmarkEnd w:id="29"/>
    </w:p>
    <w:p w14:paraId="4D612AD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（一）中欧班列（渝新欧）</w:t>
      </w:r>
    </w:p>
    <w:p w14:paraId="23B68B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对中欧班列（渝新欧）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2D1542B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中欧班列（渝新欧）主要线路的成本构成情况进行审计分析。包括选取主要有代表的运行线路进行成本分解、测试并列示成本及收入构成情况。通过从主要成本构成要素入手，分析其成本组成的合理性，查看是否存在不合理的成本支出并提出可行性的建议，优化成本组成结构；在成本测试时，本次审计将重点对木材班列、整车进出项班列及笔电班列进行关注。</w:t>
      </w:r>
    </w:p>
    <w:p w14:paraId="23AD6F2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（二）越南班列</w:t>
      </w:r>
    </w:p>
    <w:p w14:paraId="4F8DEA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越南班列运营收入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126F1CE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（三）渝甬班列</w:t>
      </w:r>
    </w:p>
    <w:p w14:paraId="4BB55BE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甬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07949D45">
      <w:pPr>
        <w:pStyle w:val="4"/>
        <w:spacing w:line="360" w:lineRule="auto"/>
        <w:ind w:firstLine="482" w:firstLineChars="200"/>
        <w:rPr>
          <w:rFonts w:ascii="方正仿宋_GBK" w:hAnsi="方正仿宋_GBK" w:eastAsia="方正仿宋_GBK" w:cs="方正仿宋_GBK"/>
          <w:sz w:val="24"/>
          <w:szCs w:val="24"/>
        </w:rPr>
      </w:pPr>
      <w:bookmarkStart w:id="30" w:name="_Toc42624887"/>
      <w:r>
        <w:rPr>
          <w:rFonts w:hint="eastAsia" w:ascii="方正仿宋_GBK" w:hAnsi="方正仿宋_GBK" w:eastAsia="方正仿宋_GBK" w:cs="方正仿宋_GBK"/>
          <w:sz w:val="24"/>
          <w:szCs w:val="24"/>
        </w:rPr>
        <w:t>※三、服务要求</w:t>
      </w:r>
      <w:bookmarkEnd w:id="30"/>
    </w:p>
    <w:p w14:paraId="6B621171">
      <w:pPr>
        <w:snapToGrid w:val="0"/>
        <w:spacing w:line="360" w:lineRule="auto"/>
        <w:ind w:firstLine="480" w:firstLineChars="200"/>
        <w:rPr>
          <w:rFonts w:ascii="方正仿宋_GBK" w:hAnsi="方正仿宋_GBK" w:eastAsia="方正仿宋_GBK" w:cs="方正仿宋_GBK"/>
          <w:sz w:val="24"/>
          <w:szCs w:val="24"/>
        </w:rPr>
      </w:pPr>
      <w:bookmarkStart w:id="31" w:name="_Toc30665849"/>
      <w:bookmarkStart w:id="32" w:name="_Toc15397567"/>
      <w:r>
        <w:rPr>
          <w:rFonts w:hint="eastAsia" w:ascii="方正仿宋_GBK" w:hAnsi="方正仿宋_GBK" w:eastAsia="方正仿宋_GBK" w:cs="方正仿宋_GBK"/>
          <w:sz w:val="24"/>
          <w:szCs w:val="24"/>
        </w:rPr>
        <w:t>（一）人员要求</w:t>
      </w:r>
      <w:bookmarkEnd w:id="31"/>
    </w:p>
    <w:p w14:paraId="2C4410C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4A44EF3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519A2F6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231875A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7C656FB6">
      <w:pPr>
        <w:snapToGrid w:val="0"/>
        <w:spacing w:line="360" w:lineRule="auto"/>
        <w:ind w:firstLine="480" w:firstLineChars="200"/>
        <w:rPr>
          <w:rFonts w:ascii="方正仿宋_GBK" w:hAnsi="方正仿宋_GBK" w:eastAsia="方正仿宋_GBK" w:cs="方正仿宋_GBK"/>
          <w:sz w:val="24"/>
          <w:szCs w:val="24"/>
        </w:rPr>
      </w:pPr>
      <w:bookmarkStart w:id="33" w:name="_Toc30665850"/>
      <w:r>
        <w:rPr>
          <w:rFonts w:hint="eastAsia" w:ascii="方正仿宋_GBK" w:hAnsi="方正仿宋_GBK" w:eastAsia="方正仿宋_GBK" w:cs="方正仿宋_GBK"/>
          <w:sz w:val="24"/>
          <w:szCs w:val="24"/>
        </w:rPr>
        <w:t>（二）质量要求</w:t>
      </w:r>
      <w:bookmarkEnd w:id="33"/>
    </w:p>
    <w:p w14:paraId="5A7B8B3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509948D9">
      <w:pPr>
        <w:pStyle w:val="4"/>
        <w:spacing w:line="360" w:lineRule="auto"/>
        <w:ind w:firstLine="482" w:firstLineChars="200"/>
        <w:rPr>
          <w:rFonts w:ascii="方正仿宋_GBK" w:hAnsi="方正仿宋_GBK" w:eastAsia="方正仿宋_GBK" w:cs="方正仿宋_GBK"/>
          <w:sz w:val="24"/>
          <w:szCs w:val="24"/>
        </w:rPr>
      </w:pPr>
      <w:bookmarkStart w:id="34" w:name="_Toc42624888"/>
      <w:r>
        <w:rPr>
          <w:rFonts w:hint="eastAsia" w:ascii="方正仿宋_GBK" w:hAnsi="方正仿宋_GBK" w:eastAsia="方正仿宋_GBK" w:cs="方正仿宋_GBK"/>
          <w:sz w:val="24"/>
          <w:szCs w:val="24"/>
        </w:rPr>
        <w:t>※四、保密要求</w:t>
      </w:r>
      <w:bookmarkEnd w:id="32"/>
      <w:bookmarkEnd w:id="34"/>
    </w:p>
    <w:p w14:paraId="238C94A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330CDF8">
      <w:pPr>
        <w:pStyle w:val="3"/>
        <w:pageBreakBefore/>
        <w:spacing w:line="360" w:lineRule="auto"/>
        <w:jc w:val="center"/>
        <w:rPr>
          <w:rFonts w:ascii="方正仿宋_GBK" w:hAnsi="方正仿宋_GBK" w:eastAsia="方正仿宋_GBK" w:cs="方正仿宋_GBK"/>
          <w:bCs/>
          <w:sz w:val="36"/>
          <w:szCs w:val="30"/>
        </w:rPr>
      </w:pPr>
      <w:bookmarkStart w:id="35" w:name="_Toc42624889"/>
      <w:r>
        <w:rPr>
          <w:rFonts w:hint="eastAsia" w:ascii="方正仿宋_GBK" w:hAnsi="方正仿宋_GBK" w:eastAsia="方正仿宋_GBK" w:cs="方正仿宋_GBK"/>
          <w:bCs/>
          <w:sz w:val="36"/>
          <w:szCs w:val="30"/>
        </w:rPr>
        <w:t>第三篇项目商务需求</w:t>
      </w:r>
      <w:bookmarkEnd w:id="23"/>
      <w:bookmarkEnd w:id="35"/>
    </w:p>
    <w:p w14:paraId="625A9F79">
      <w:pPr>
        <w:spacing w:line="360" w:lineRule="auto"/>
        <w:ind w:firstLine="422" w:firstLineChars="200"/>
        <w:rPr>
          <w:rFonts w:ascii="方正仿宋_GBK" w:hAnsi="方正仿宋_GBK" w:eastAsia="方正仿宋_GBK" w:cs="方正仿宋_GBK"/>
          <w:sz w:val="24"/>
          <w:szCs w:val="24"/>
        </w:rPr>
      </w:pPr>
      <w:bookmarkStart w:id="36"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6"/>
    <w:p w14:paraId="49A4D2E0">
      <w:pPr>
        <w:pStyle w:val="4"/>
        <w:spacing w:line="360" w:lineRule="auto"/>
        <w:ind w:firstLine="482" w:firstLineChars="200"/>
        <w:rPr>
          <w:rFonts w:ascii="方正仿宋_GBK" w:hAnsi="方正仿宋_GBK" w:eastAsia="方正仿宋_GBK" w:cs="方正仿宋_GBK"/>
          <w:sz w:val="24"/>
          <w:szCs w:val="24"/>
        </w:rPr>
      </w:pPr>
      <w:bookmarkStart w:id="37" w:name="_Toc484611845"/>
      <w:bookmarkStart w:id="38" w:name="_Toc42624890"/>
      <w:r>
        <w:rPr>
          <w:rFonts w:hint="eastAsia" w:ascii="方正仿宋_GBK" w:hAnsi="方正仿宋_GBK" w:eastAsia="方正仿宋_GBK" w:cs="方正仿宋_GBK"/>
          <w:sz w:val="24"/>
          <w:szCs w:val="24"/>
        </w:rPr>
        <w:t>※一、服务时间、地点及验收方式</w:t>
      </w:r>
      <w:bookmarkEnd w:id="37"/>
      <w:bookmarkEnd w:id="38"/>
    </w:p>
    <w:p w14:paraId="533AC71F">
      <w:pPr>
        <w:snapToGrid w:val="0"/>
        <w:spacing w:line="360" w:lineRule="auto"/>
        <w:ind w:firstLine="482" w:firstLineChars="200"/>
        <w:rPr>
          <w:rFonts w:ascii="方正仿宋_GBK" w:hAnsi="方正仿宋_GBK" w:eastAsia="方正仿宋_GBK" w:cs="方正仿宋_GBK"/>
          <w:b/>
          <w:bCs/>
          <w:sz w:val="24"/>
          <w:szCs w:val="24"/>
        </w:rPr>
      </w:pPr>
      <w:bookmarkStart w:id="39" w:name="_Toc344475121"/>
      <w:r>
        <w:rPr>
          <w:rFonts w:hint="eastAsia" w:ascii="方正仿宋_GBK" w:hAnsi="方正仿宋_GBK" w:eastAsia="方正仿宋_GBK" w:cs="方正仿宋_GBK"/>
          <w:b/>
          <w:bCs/>
          <w:sz w:val="24"/>
          <w:szCs w:val="24"/>
        </w:rPr>
        <w:t>（一）服务时间：</w:t>
      </w:r>
    </w:p>
    <w:p w14:paraId="10F5D1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合同签订后60日内完成所有工作内容并通过验收。</w:t>
      </w:r>
    </w:p>
    <w:p w14:paraId="417C4BED">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58799E2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4CB472CA">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41A4939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61BDCF8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49CF748A">
      <w:pPr>
        <w:pStyle w:val="4"/>
        <w:spacing w:line="360" w:lineRule="auto"/>
        <w:ind w:firstLine="482" w:firstLineChars="200"/>
        <w:rPr>
          <w:rFonts w:ascii="方正仿宋_GBK" w:hAnsi="方正仿宋_GBK" w:eastAsia="方正仿宋_GBK" w:cs="方正仿宋_GBK"/>
          <w:sz w:val="24"/>
          <w:szCs w:val="24"/>
        </w:rPr>
      </w:pPr>
      <w:bookmarkStart w:id="40" w:name="_Toc484611846"/>
      <w:bookmarkStart w:id="41" w:name="_Toc42624891"/>
      <w:r>
        <w:rPr>
          <w:rFonts w:hint="eastAsia" w:ascii="方正仿宋_GBK" w:hAnsi="方正仿宋_GBK" w:eastAsia="方正仿宋_GBK" w:cs="方正仿宋_GBK"/>
          <w:sz w:val="24"/>
          <w:szCs w:val="24"/>
        </w:rPr>
        <w:t>※二、</w:t>
      </w:r>
      <w:bookmarkEnd w:id="39"/>
      <w:r>
        <w:rPr>
          <w:rFonts w:hint="eastAsia" w:ascii="方正仿宋_GBK" w:hAnsi="方正仿宋_GBK" w:eastAsia="方正仿宋_GBK" w:cs="方正仿宋_GBK"/>
          <w:sz w:val="24"/>
          <w:szCs w:val="24"/>
        </w:rPr>
        <w:t>报价要求</w:t>
      </w:r>
      <w:bookmarkEnd w:id="40"/>
      <w:bookmarkEnd w:id="41"/>
    </w:p>
    <w:p w14:paraId="36B6ADB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2"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2"/>
      <w:bookmarkStart w:id="43" w:name="_Toc451763441"/>
    </w:p>
    <w:p w14:paraId="19325E2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3"/>
    </w:p>
    <w:p w14:paraId="3C52EBDD">
      <w:pPr>
        <w:snapToGrid w:val="0"/>
        <w:spacing w:line="360" w:lineRule="auto"/>
        <w:ind w:firstLine="480" w:firstLineChars="200"/>
        <w:rPr>
          <w:rFonts w:ascii="方正仿宋_GBK" w:hAnsi="方正仿宋_GBK" w:eastAsia="方正仿宋_GBK" w:cs="方正仿宋_GBK"/>
          <w:sz w:val="24"/>
          <w:szCs w:val="24"/>
        </w:rPr>
      </w:pPr>
      <w:bookmarkStart w:id="44" w:name="_Toc451763443"/>
      <w:r>
        <w:rPr>
          <w:rFonts w:hint="eastAsia" w:ascii="方正仿宋_GBK" w:hAnsi="方正仿宋_GBK" w:eastAsia="方正仿宋_GBK" w:cs="方正仿宋_GBK"/>
          <w:sz w:val="24"/>
          <w:szCs w:val="24"/>
        </w:rPr>
        <w:t>（三）投标货币：本项目招标的投标应以人民币报价。</w:t>
      </w:r>
      <w:bookmarkEnd w:id="44"/>
    </w:p>
    <w:p w14:paraId="542F5420">
      <w:pPr>
        <w:pStyle w:val="4"/>
        <w:spacing w:line="360" w:lineRule="auto"/>
        <w:ind w:firstLine="482" w:firstLineChars="200"/>
        <w:rPr>
          <w:rFonts w:ascii="方正仿宋_GBK" w:hAnsi="方正仿宋_GBK" w:eastAsia="方正仿宋_GBK" w:cs="方正仿宋_GBK"/>
          <w:sz w:val="24"/>
          <w:szCs w:val="24"/>
        </w:rPr>
      </w:pPr>
      <w:bookmarkStart w:id="45" w:name="_Toc484611849"/>
      <w:bookmarkStart w:id="46" w:name="_Toc42624892"/>
      <w:bookmarkStart w:id="47" w:name="_Toc344475122"/>
      <w:r>
        <w:rPr>
          <w:rFonts w:hint="eastAsia" w:ascii="方正仿宋_GBK" w:hAnsi="方正仿宋_GBK" w:eastAsia="方正仿宋_GBK" w:cs="方正仿宋_GBK"/>
          <w:sz w:val="24"/>
          <w:szCs w:val="24"/>
        </w:rPr>
        <w:t>※三、付款方式</w:t>
      </w:r>
      <w:bookmarkEnd w:id="45"/>
      <w:bookmarkEnd w:id="46"/>
      <w:bookmarkEnd w:id="47"/>
    </w:p>
    <w:p w14:paraId="36BB3D79">
      <w:pPr>
        <w:snapToGrid w:val="0"/>
        <w:spacing w:line="360" w:lineRule="auto"/>
        <w:ind w:firstLine="480" w:firstLineChars="200"/>
        <w:rPr>
          <w:rFonts w:ascii="方正仿宋_GBK" w:hAnsi="方正仿宋_GBK" w:eastAsia="方正仿宋_GBK" w:cs="方正仿宋_GBK"/>
          <w:sz w:val="24"/>
          <w:szCs w:val="24"/>
        </w:rPr>
      </w:pPr>
      <w:bookmarkStart w:id="48"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4832095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429E671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51E6A910">
      <w:pPr>
        <w:pStyle w:val="4"/>
        <w:spacing w:line="360" w:lineRule="auto"/>
        <w:ind w:firstLine="482" w:firstLineChars="200"/>
        <w:rPr>
          <w:rFonts w:ascii="方正仿宋_GBK" w:hAnsi="方正仿宋_GBK" w:eastAsia="方正仿宋_GBK" w:cs="方正仿宋_GBK"/>
          <w:sz w:val="24"/>
          <w:szCs w:val="24"/>
        </w:rPr>
      </w:pPr>
      <w:bookmarkStart w:id="49" w:name="_Toc15477126"/>
      <w:bookmarkStart w:id="50" w:name="_Toc528830632"/>
      <w:bookmarkStart w:id="51" w:name="_Toc42624893"/>
      <w:bookmarkStart w:id="52" w:name="_Toc498094723"/>
      <w:r>
        <w:rPr>
          <w:rFonts w:hint="eastAsia" w:ascii="方正仿宋_GBK" w:hAnsi="方正仿宋_GBK" w:eastAsia="方正仿宋_GBK" w:cs="方正仿宋_GBK"/>
          <w:sz w:val="24"/>
          <w:szCs w:val="24"/>
        </w:rPr>
        <w:t>四、知识产权</w:t>
      </w:r>
      <w:bookmarkEnd w:id="49"/>
      <w:bookmarkEnd w:id="50"/>
      <w:bookmarkEnd w:id="51"/>
      <w:bookmarkEnd w:id="52"/>
    </w:p>
    <w:p w14:paraId="18F0A96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8"/>
    <w:p w14:paraId="639E8431">
      <w:pPr>
        <w:pStyle w:val="4"/>
        <w:spacing w:line="360" w:lineRule="auto"/>
        <w:ind w:firstLine="482" w:firstLineChars="200"/>
        <w:rPr>
          <w:rFonts w:ascii="方正仿宋_GBK" w:hAnsi="方正仿宋_GBK" w:eastAsia="方正仿宋_GBK" w:cs="方正仿宋_GBK"/>
          <w:sz w:val="24"/>
          <w:szCs w:val="24"/>
        </w:rPr>
      </w:pPr>
      <w:bookmarkStart w:id="53" w:name="_Toc42624894"/>
      <w:bookmarkStart w:id="54" w:name="_Toc484611852"/>
      <w:bookmarkStart w:id="55" w:name="_Toc344475125"/>
      <w:r>
        <w:rPr>
          <w:rFonts w:hint="eastAsia" w:ascii="方正仿宋_GBK" w:hAnsi="方正仿宋_GBK" w:eastAsia="方正仿宋_GBK" w:cs="方正仿宋_GBK"/>
          <w:sz w:val="24"/>
          <w:szCs w:val="24"/>
        </w:rPr>
        <w:t>五、其他</w:t>
      </w:r>
      <w:bookmarkEnd w:id="53"/>
      <w:bookmarkEnd w:id="54"/>
    </w:p>
    <w:bookmarkEnd w:id="55"/>
    <w:p w14:paraId="53422E1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2CEFA7A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00FEEC4A">
      <w:pPr>
        <w:snapToGrid w:val="0"/>
        <w:spacing w:line="400" w:lineRule="exact"/>
        <w:ind w:firstLine="480" w:firstLineChars="200"/>
        <w:outlineLvl w:val="0"/>
        <w:rPr>
          <w:rFonts w:ascii="方正仿宋_GBK" w:hAnsi="方正仿宋_GBK" w:eastAsia="方正仿宋_GBK" w:cs="方正仿宋_GBK"/>
          <w:sz w:val="24"/>
          <w:szCs w:val="24"/>
        </w:rPr>
      </w:pPr>
    </w:p>
    <w:p w14:paraId="4EBB7EB7">
      <w:pPr>
        <w:snapToGrid w:val="0"/>
        <w:spacing w:line="400" w:lineRule="exact"/>
        <w:ind w:firstLine="360" w:firstLineChars="150"/>
        <w:rPr>
          <w:rFonts w:ascii="方正仿宋_GBK" w:hAnsi="方正仿宋_GBK" w:eastAsia="方正仿宋_GBK" w:cs="方正仿宋_GBK"/>
          <w:sz w:val="24"/>
          <w:szCs w:val="24"/>
        </w:rPr>
      </w:pPr>
    </w:p>
    <w:p w14:paraId="09F9164A">
      <w:pPr>
        <w:pStyle w:val="3"/>
        <w:pageBreakBefore/>
        <w:spacing w:line="360" w:lineRule="auto"/>
        <w:jc w:val="center"/>
        <w:rPr>
          <w:rFonts w:ascii="方正仿宋_GBK" w:hAnsi="方正仿宋_GBK" w:eastAsia="方正仿宋_GBK" w:cs="方正仿宋_GBK"/>
          <w:bCs/>
          <w:sz w:val="36"/>
          <w:szCs w:val="30"/>
        </w:rPr>
      </w:pPr>
      <w:bookmarkStart w:id="56" w:name="_Toc4262489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6"/>
    </w:p>
    <w:p w14:paraId="33D8D1BA">
      <w:pPr>
        <w:pStyle w:val="4"/>
        <w:spacing w:line="360" w:lineRule="auto"/>
        <w:ind w:firstLine="482" w:firstLineChars="200"/>
        <w:rPr>
          <w:rFonts w:ascii="方正仿宋_GBK" w:hAnsi="方正仿宋_GBK" w:eastAsia="方正仿宋_GBK" w:cs="方正仿宋_GBK"/>
          <w:sz w:val="24"/>
          <w:szCs w:val="24"/>
        </w:rPr>
      </w:pPr>
      <w:bookmarkStart w:id="57" w:name="_Toc15477129"/>
      <w:bookmarkStart w:id="58" w:name="_Toc42624896"/>
      <w:r>
        <w:rPr>
          <w:rFonts w:hint="eastAsia" w:ascii="方正仿宋_GBK" w:hAnsi="方正仿宋_GBK" w:eastAsia="方正仿宋_GBK" w:cs="方正仿宋_GBK"/>
          <w:sz w:val="24"/>
          <w:szCs w:val="24"/>
        </w:rPr>
        <w:t>一、磋商程序及方法</w:t>
      </w:r>
      <w:bookmarkEnd w:id="57"/>
      <w:bookmarkEnd w:id="58"/>
    </w:p>
    <w:p w14:paraId="1FF292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7FB7D7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6082EBE">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1134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42F60EEF">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74A7AD7B">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5FB72C8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0078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23CC5AC1">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71C274C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4C07E2BE">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6592800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40470A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60EF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198D37D4">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9A37896">
            <w:pPr>
              <w:spacing w:line="240" w:lineRule="exact"/>
              <w:rPr>
                <w:rFonts w:ascii="方正仿宋_GBK" w:hAnsi="方正仿宋_GBK" w:eastAsia="方正仿宋_GBK" w:cs="方正仿宋_GBK"/>
                <w:sz w:val="21"/>
                <w:szCs w:val="21"/>
                <w:lang w:val="zh-CN"/>
              </w:rPr>
            </w:pPr>
          </w:p>
        </w:tc>
        <w:tc>
          <w:tcPr>
            <w:tcW w:w="4698" w:type="dxa"/>
            <w:vAlign w:val="center"/>
          </w:tcPr>
          <w:p w14:paraId="6F55FD2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50DD9D7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1D1F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6D561D6">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3172954">
            <w:pPr>
              <w:spacing w:line="240" w:lineRule="exact"/>
              <w:rPr>
                <w:rFonts w:ascii="方正仿宋_GBK" w:hAnsi="方正仿宋_GBK" w:eastAsia="方正仿宋_GBK" w:cs="方正仿宋_GBK"/>
                <w:sz w:val="21"/>
                <w:szCs w:val="21"/>
                <w:lang w:val="zh-CN"/>
              </w:rPr>
            </w:pPr>
          </w:p>
        </w:tc>
        <w:tc>
          <w:tcPr>
            <w:tcW w:w="4698" w:type="dxa"/>
            <w:vAlign w:val="center"/>
          </w:tcPr>
          <w:p w14:paraId="3A996C8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2AE48DC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44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EF8CD0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9DE9004">
            <w:pPr>
              <w:spacing w:line="240" w:lineRule="exact"/>
              <w:rPr>
                <w:rFonts w:ascii="方正仿宋_GBK" w:hAnsi="方正仿宋_GBK" w:eastAsia="方正仿宋_GBK" w:cs="方正仿宋_GBK"/>
                <w:sz w:val="21"/>
                <w:szCs w:val="21"/>
                <w:lang w:val="zh-CN"/>
              </w:rPr>
            </w:pPr>
          </w:p>
        </w:tc>
        <w:tc>
          <w:tcPr>
            <w:tcW w:w="4698" w:type="dxa"/>
            <w:vAlign w:val="center"/>
          </w:tcPr>
          <w:p w14:paraId="3A47905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66793DD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6547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42429A2F">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021D904">
            <w:pPr>
              <w:spacing w:line="240" w:lineRule="exact"/>
              <w:rPr>
                <w:rFonts w:ascii="方正仿宋_GBK" w:hAnsi="方正仿宋_GBK" w:eastAsia="方正仿宋_GBK" w:cs="方正仿宋_GBK"/>
                <w:sz w:val="21"/>
                <w:szCs w:val="21"/>
                <w:lang w:val="zh-CN"/>
              </w:rPr>
            </w:pPr>
          </w:p>
        </w:tc>
        <w:tc>
          <w:tcPr>
            <w:tcW w:w="4698" w:type="dxa"/>
            <w:vAlign w:val="center"/>
          </w:tcPr>
          <w:p w14:paraId="7D8F1D0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765AA18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0DF403ED">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998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7D085E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528E384">
            <w:pPr>
              <w:spacing w:line="240" w:lineRule="exact"/>
              <w:rPr>
                <w:rFonts w:ascii="方正仿宋_GBK" w:hAnsi="方正仿宋_GBK" w:eastAsia="方正仿宋_GBK" w:cs="方正仿宋_GBK"/>
                <w:sz w:val="21"/>
                <w:szCs w:val="21"/>
                <w:lang w:val="zh-CN"/>
              </w:rPr>
            </w:pPr>
          </w:p>
        </w:tc>
        <w:tc>
          <w:tcPr>
            <w:tcW w:w="4698" w:type="dxa"/>
            <w:vAlign w:val="center"/>
          </w:tcPr>
          <w:p w14:paraId="4CAD161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27357A13">
            <w:pPr>
              <w:spacing w:line="240" w:lineRule="exact"/>
              <w:rPr>
                <w:rFonts w:ascii="方正仿宋_GBK" w:hAnsi="方正仿宋_GBK" w:eastAsia="方正仿宋_GBK" w:cs="方正仿宋_GBK"/>
                <w:sz w:val="21"/>
                <w:szCs w:val="21"/>
              </w:rPr>
            </w:pPr>
          </w:p>
        </w:tc>
      </w:tr>
      <w:tr w14:paraId="236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0D830845">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76E0F024">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2E69944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691B4991">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56E22727">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3D04D717">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BDB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DBC519D">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3C93E015">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10085CC6">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4A2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B843608">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0A1991A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11F53E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08670E7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0C1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25E1B90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5F83BE2B">
            <w:pPr>
              <w:spacing w:line="240" w:lineRule="exact"/>
              <w:rPr>
                <w:rFonts w:ascii="方正仿宋_GBK" w:hAnsi="方正仿宋_GBK" w:eastAsia="方正仿宋_GBK" w:cs="方正仿宋_GBK"/>
                <w:kern w:val="0"/>
                <w:sz w:val="21"/>
                <w:szCs w:val="21"/>
              </w:rPr>
            </w:pPr>
          </w:p>
        </w:tc>
        <w:tc>
          <w:tcPr>
            <w:tcW w:w="1996" w:type="dxa"/>
            <w:vAlign w:val="center"/>
          </w:tcPr>
          <w:p w14:paraId="5C23712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56B8D6D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76E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9DC88AC">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C74271E">
            <w:pPr>
              <w:spacing w:line="240" w:lineRule="exact"/>
              <w:rPr>
                <w:rFonts w:ascii="方正仿宋_GBK" w:hAnsi="方正仿宋_GBK" w:eastAsia="方正仿宋_GBK" w:cs="方正仿宋_GBK"/>
                <w:kern w:val="0"/>
                <w:sz w:val="21"/>
                <w:szCs w:val="21"/>
              </w:rPr>
            </w:pPr>
          </w:p>
        </w:tc>
        <w:tc>
          <w:tcPr>
            <w:tcW w:w="1996" w:type="dxa"/>
            <w:vAlign w:val="center"/>
          </w:tcPr>
          <w:p w14:paraId="0F0D94A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170D5E2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15B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78C8AE01">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5C858AB">
            <w:pPr>
              <w:spacing w:line="240" w:lineRule="exact"/>
              <w:rPr>
                <w:rFonts w:ascii="方正仿宋_GBK" w:hAnsi="方正仿宋_GBK" w:eastAsia="方正仿宋_GBK" w:cs="方正仿宋_GBK"/>
                <w:kern w:val="0"/>
                <w:sz w:val="21"/>
                <w:szCs w:val="21"/>
              </w:rPr>
            </w:pPr>
          </w:p>
        </w:tc>
        <w:tc>
          <w:tcPr>
            <w:tcW w:w="1996" w:type="dxa"/>
            <w:vAlign w:val="center"/>
          </w:tcPr>
          <w:p w14:paraId="31FE7F26">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0B60A5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74C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366C917">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293D637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331E1D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2556247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1E5C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79BFC8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76349D8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5B8C9BA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3C3D7FC9">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7EA0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E97393D">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A7BC728">
            <w:pPr>
              <w:spacing w:line="240" w:lineRule="exact"/>
              <w:rPr>
                <w:rFonts w:ascii="方正仿宋_GBK" w:hAnsi="方正仿宋_GBK" w:eastAsia="方正仿宋_GBK" w:cs="方正仿宋_GBK"/>
                <w:sz w:val="21"/>
                <w:szCs w:val="21"/>
                <w:lang w:val="zh-CN"/>
              </w:rPr>
            </w:pPr>
          </w:p>
        </w:tc>
        <w:tc>
          <w:tcPr>
            <w:tcW w:w="1996" w:type="dxa"/>
            <w:vAlign w:val="center"/>
          </w:tcPr>
          <w:p w14:paraId="199415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61185C7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5B58BFF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C8F9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256CC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11CB90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818E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0A4F6B5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23D5DC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E8813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255E65CA">
      <w:pPr>
        <w:pStyle w:val="4"/>
        <w:spacing w:line="440" w:lineRule="exact"/>
        <w:ind w:firstLine="482" w:firstLineChars="200"/>
        <w:rPr>
          <w:rFonts w:ascii="方正仿宋_GBK" w:hAnsi="方正仿宋_GBK" w:eastAsia="方正仿宋_GBK" w:cs="方正仿宋_GBK"/>
          <w:sz w:val="24"/>
          <w:szCs w:val="24"/>
        </w:rPr>
      </w:pPr>
      <w:bookmarkStart w:id="59" w:name="_Toc42624897"/>
      <w:r>
        <w:rPr>
          <w:rFonts w:hint="eastAsia" w:ascii="方正仿宋_GBK" w:hAnsi="方正仿宋_GBK" w:eastAsia="方正仿宋_GBK" w:cs="方正仿宋_GBK"/>
          <w:sz w:val="24"/>
          <w:szCs w:val="24"/>
        </w:rPr>
        <w:t>二、</w:t>
      </w:r>
      <w:bookmarkStart w:id="60" w:name="_Toc342913394"/>
      <w:bookmarkStart w:id="61" w:name="_Toc102227320"/>
      <w:r>
        <w:rPr>
          <w:rFonts w:hint="eastAsia" w:ascii="方正仿宋_GBK" w:hAnsi="方正仿宋_GBK" w:eastAsia="方正仿宋_GBK" w:cs="方正仿宋_GBK"/>
          <w:sz w:val="24"/>
          <w:szCs w:val="24"/>
        </w:rPr>
        <w:t>评审标准</w:t>
      </w:r>
      <w:bookmarkEnd w:id="59"/>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79FC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173AF68">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276" w:type="dxa"/>
            <w:vAlign w:val="center"/>
          </w:tcPr>
          <w:p w14:paraId="3E1CE50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758AF284">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6E869BE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3D17C0C3">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534ADC92">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C2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B3F070E">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6BFEA3D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22E03D6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0FA0919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1DFDA99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275FE2F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2493FBA6">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5904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4AA3730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7B7F914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67F444A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20FB879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6C8CED5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757AF64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094603F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5E13DBC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3AE4079D">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0EC9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9E2E43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058EC9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E7A217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E61E72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6CEDE28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7D18AF6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70D2821">
            <w:pPr>
              <w:spacing w:line="240" w:lineRule="atLeast"/>
              <w:ind w:left="-38"/>
              <w:rPr>
                <w:rFonts w:ascii="方正仿宋_GBK" w:hAnsi="方正仿宋_GBK" w:eastAsia="方正仿宋_GBK" w:cs="方正仿宋_GBK"/>
                <w:sz w:val="21"/>
                <w:szCs w:val="21"/>
              </w:rPr>
            </w:pPr>
          </w:p>
        </w:tc>
      </w:tr>
      <w:tr w14:paraId="0150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5D59B56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5915B5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4698BB8">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021E26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4EF6FA4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73EC81D5">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33DB4E0">
            <w:pPr>
              <w:spacing w:line="240" w:lineRule="atLeast"/>
              <w:ind w:left="-38"/>
              <w:rPr>
                <w:rFonts w:ascii="方正仿宋_GBK" w:hAnsi="方正仿宋_GBK" w:eastAsia="方正仿宋_GBK" w:cs="方正仿宋_GBK"/>
                <w:sz w:val="21"/>
                <w:szCs w:val="21"/>
              </w:rPr>
            </w:pPr>
          </w:p>
        </w:tc>
      </w:tr>
      <w:tr w14:paraId="14FD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1441419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67F2930">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75BCCCC">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7CC92B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1E24C48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3935CC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75B4F47">
            <w:pPr>
              <w:spacing w:line="240" w:lineRule="atLeast"/>
              <w:ind w:left="-38"/>
              <w:rPr>
                <w:rFonts w:ascii="方正仿宋_GBK" w:hAnsi="方正仿宋_GBK" w:eastAsia="方正仿宋_GBK" w:cs="方正仿宋_GBK"/>
                <w:sz w:val="21"/>
                <w:szCs w:val="21"/>
              </w:rPr>
            </w:pPr>
          </w:p>
        </w:tc>
      </w:tr>
      <w:tr w14:paraId="0DF0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52FA091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5D3BD98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5C13E00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01869FA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24A6754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0ECCD9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798588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6A886753">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522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BD426F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4E79F0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4CDC750">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6563F8C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474B539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2FD2A04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3E5B5DCB">
            <w:pPr>
              <w:spacing w:line="240" w:lineRule="atLeast"/>
              <w:ind w:left="-38"/>
              <w:jc w:val="left"/>
              <w:rPr>
                <w:rFonts w:ascii="方正仿宋_GBK" w:hAnsi="方正仿宋_GBK" w:eastAsia="方正仿宋_GBK" w:cs="方正仿宋_GBK"/>
                <w:sz w:val="21"/>
                <w:szCs w:val="21"/>
              </w:rPr>
            </w:pPr>
          </w:p>
        </w:tc>
      </w:tr>
      <w:tr w14:paraId="48CE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2A9803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BA8F302">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B7F679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1B52FB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0EF3897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2FED9736">
            <w:pPr>
              <w:spacing w:line="240" w:lineRule="atLeast"/>
              <w:ind w:left="-38"/>
              <w:jc w:val="left"/>
              <w:rPr>
                <w:rFonts w:ascii="方正仿宋_GBK" w:hAnsi="方正仿宋_GBK" w:eastAsia="方正仿宋_GBK" w:cs="方正仿宋_GBK"/>
                <w:sz w:val="21"/>
                <w:szCs w:val="21"/>
              </w:rPr>
            </w:pPr>
          </w:p>
        </w:tc>
      </w:tr>
      <w:tr w14:paraId="16C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063F7B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6237F0C">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2ACDDF7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370234CA">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6AB0067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7DF40DD0">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tbl>
    <w:p w14:paraId="4FEE4C6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03F70C1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379809C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5EBAEF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448113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26E07C9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0D1817F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705BAB7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E5E3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301E17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4A33588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2ED781F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CA1BB8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03A4A309">
      <w:pPr>
        <w:pStyle w:val="4"/>
        <w:spacing w:line="360" w:lineRule="auto"/>
        <w:ind w:firstLine="482" w:firstLineChars="200"/>
        <w:rPr>
          <w:rFonts w:ascii="方正仿宋_GBK" w:hAnsi="方正仿宋_GBK" w:eastAsia="方正仿宋_GBK" w:cs="方正仿宋_GBK"/>
          <w:sz w:val="24"/>
          <w:szCs w:val="24"/>
        </w:rPr>
      </w:pPr>
      <w:bookmarkStart w:id="62" w:name="_Toc42624898"/>
      <w:r>
        <w:rPr>
          <w:rFonts w:hint="eastAsia" w:ascii="方正仿宋_GBK" w:hAnsi="方正仿宋_GBK" w:eastAsia="方正仿宋_GBK" w:cs="方正仿宋_GBK"/>
          <w:sz w:val="24"/>
          <w:szCs w:val="24"/>
        </w:rPr>
        <w:t>三、无效响应</w:t>
      </w:r>
      <w:bookmarkEnd w:id="62"/>
    </w:p>
    <w:p w14:paraId="5E0F341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084E031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33D94DB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32864BF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651CA28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1693516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2CA5F59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75CC80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415CEBC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24CEE1B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2FB676A3">
      <w:pPr>
        <w:pStyle w:val="4"/>
        <w:spacing w:line="360" w:lineRule="auto"/>
        <w:ind w:firstLine="482" w:firstLineChars="200"/>
        <w:rPr>
          <w:rFonts w:ascii="方正仿宋_GBK" w:hAnsi="方正仿宋_GBK" w:eastAsia="方正仿宋_GBK" w:cs="方正仿宋_GBK"/>
          <w:sz w:val="24"/>
          <w:szCs w:val="24"/>
        </w:rPr>
      </w:pPr>
      <w:bookmarkStart w:id="63" w:name="_Toc42624899"/>
      <w:r>
        <w:rPr>
          <w:rFonts w:hint="eastAsia" w:ascii="方正仿宋_GBK" w:hAnsi="方正仿宋_GBK" w:eastAsia="方正仿宋_GBK" w:cs="方正仿宋_GBK"/>
          <w:sz w:val="24"/>
          <w:szCs w:val="24"/>
        </w:rPr>
        <w:t>四、</w:t>
      </w:r>
      <w:bookmarkEnd w:id="60"/>
      <w:bookmarkEnd w:id="61"/>
      <w:r>
        <w:rPr>
          <w:rFonts w:hint="eastAsia" w:ascii="方正仿宋_GBK" w:hAnsi="方正仿宋_GBK" w:eastAsia="方正仿宋_GBK" w:cs="方正仿宋_GBK"/>
          <w:sz w:val="24"/>
          <w:szCs w:val="24"/>
        </w:rPr>
        <w:t>采购终止</w:t>
      </w:r>
      <w:bookmarkEnd w:id="63"/>
    </w:p>
    <w:p w14:paraId="05F20B6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31AD47F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5FAF844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B71BF8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5CD78EF">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6A5290A">
      <w:pPr>
        <w:pStyle w:val="3"/>
        <w:pageBreakBefore/>
        <w:spacing w:line="360" w:lineRule="auto"/>
        <w:jc w:val="center"/>
        <w:rPr>
          <w:rFonts w:ascii="方正仿宋_GBK" w:hAnsi="方正仿宋_GBK" w:eastAsia="方正仿宋_GBK" w:cs="方正仿宋_GBK"/>
          <w:bCs/>
          <w:sz w:val="36"/>
          <w:szCs w:val="30"/>
        </w:rPr>
      </w:pPr>
      <w:bookmarkStart w:id="64" w:name="_Toc42624900"/>
      <w:bookmarkStart w:id="65" w:name="_Toc102227313"/>
      <w:r>
        <w:rPr>
          <w:rFonts w:hint="eastAsia" w:ascii="方正仿宋_GBK" w:hAnsi="方正仿宋_GBK" w:eastAsia="方正仿宋_GBK" w:cs="方正仿宋_GBK"/>
          <w:bCs/>
          <w:sz w:val="36"/>
          <w:szCs w:val="30"/>
        </w:rPr>
        <w:t>第五篇供应商须知</w:t>
      </w:r>
      <w:bookmarkEnd w:id="64"/>
      <w:bookmarkEnd w:id="65"/>
    </w:p>
    <w:p w14:paraId="792431A8">
      <w:pPr>
        <w:pStyle w:val="4"/>
        <w:spacing w:line="360" w:lineRule="auto"/>
        <w:ind w:firstLine="482" w:firstLineChars="200"/>
        <w:rPr>
          <w:rFonts w:ascii="方正仿宋_GBK" w:hAnsi="方正仿宋_GBK" w:eastAsia="方正仿宋_GBK" w:cs="方正仿宋_GBK"/>
          <w:sz w:val="24"/>
          <w:szCs w:val="24"/>
        </w:rPr>
      </w:pPr>
      <w:bookmarkStart w:id="66" w:name="_Toc42624901"/>
      <w:bookmarkStart w:id="67" w:name="_Toc342913389"/>
      <w:bookmarkStart w:id="68" w:name="_Toc4772333"/>
      <w:r>
        <w:rPr>
          <w:rFonts w:hint="eastAsia" w:ascii="方正仿宋_GBK" w:hAnsi="方正仿宋_GBK" w:eastAsia="方正仿宋_GBK" w:cs="方正仿宋_GBK"/>
          <w:sz w:val="24"/>
          <w:szCs w:val="24"/>
        </w:rPr>
        <w:t>一、磋商费用</w:t>
      </w:r>
      <w:bookmarkEnd w:id="66"/>
      <w:bookmarkEnd w:id="67"/>
      <w:bookmarkEnd w:id="68"/>
    </w:p>
    <w:p w14:paraId="7C91EFBD">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05A733A7">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69" w:name="_Toc42624902"/>
      <w:bookmarkStart w:id="70" w:name="_Toc4772334"/>
      <w:bookmarkStart w:id="71" w:name="_Toc342913391"/>
      <w:r>
        <w:rPr>
          <w:rFonts w:hint="eastAsia" w:ascii="方正仿宋_GBK" w:hAnsi="方正仿宋_GBK" w:eastAsia="方正仿宋_GBK" w:cs="方正仿宋_GBK"/>
          <w:sz w:val="24"/>
          <w:szCs w:val="24"/>
        </w:rPr>
        <w:t>二、竞争性磋商文件</w:t>
      </w:r>
      <w:bookmarkEnd w:id="69"/>
      <w:bookmarkEnd w:id="70"/>
      <w:bookmarkEnd w:id="71"/>
    </w:p>
    <w:p w14:paraId="7A75493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00876C2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664CB0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2712FEF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66429"/>
      <w:bookmarkStart w:id="73" w:name="_Toc318159780"/>
      <w:bookmarkStart w:id="74" w:name="_Toc318159349"/>
      <w:bookmarkStart w:id="75" w:name="_Toc318159160"/>
    </w:p>
    <w:p w14:paraId="1ECC1C0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175B16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1C857D8D">
      <w:pPr>
        <w:pStyle w:val="4"/>
        <w:spacing w:line="360" w:lineRule="auto"/>
        <w:ind w:firstLine="482" w:firstLineChars="200"/>
        <w:rPr>
          <w:rFonts w:ascii="方正仿宋_GBK" w:hAnsi="方正仿宋_GBK" w:eastAsia="方正仿宋_GBK" w:cs="方正仿宋_GBK"/>
          <w:sz w:val="24"/>
          <w:szCs w:val="24"/>
        </w:rPr>
      </w:pPr>
      <w:bookmarkStart w:id="76" w:name="_Toc42624903"/>
      <w:bookmarkStart w:id="77" w:name="_Toc4772335"/>
      <w:bookmarkStart w:id="78" w:name="_Toc179714297"/>
      <w:bookmarkStart w:id="79" w:name="_Toc342913392"/>
      <w:bookmarkStart w:id="80" w:name="_Toc102227318"/>
      <w:r>
        <w:rPr>
          <w:rFonts w:hint="eastAsia" w:ascii="方正仿宋_GBK" w:hAnsi="方正仿宋_GBK" w:eastAsia="方正仿宋_GBK" w:cs="方正仿宋_GBK"/>
          <w:sz w:val="24"/>
          <w:szCs w:val="24"/>
        </w:rPr>
        <w:t>三、磋商要求</w:t>
      </w:r>
      <w:bookmarkEnd w:id="76"/>
      <w:bookmarkEnd w:id="77"/>
      <w:bookmarkEnd w:id="78"/>
      <w:bookmarkEnd w:id="79"/>
      <w:bookmarkEnd w:id="80"/>
    </w:p>
    <w:p w14:paraId="482E58F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5181E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95BB59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4E5351E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D79ED2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798BA9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7DF8B7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499519E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78100C2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1AAE64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F4A797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5722E3D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708B4A2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2AA8A9F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238D1C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778B6E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3B177B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0ED8718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2087E6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189B739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1EAE2A3F">
      <w:pPr>
        <w:pStyle w:val="4"/>
        <w:spacing w:line="360" w:lineRule="auto"/>
        <w:ind w:firstLine="482" w:firstLineChars="200"/>
        <w:rPr>
          <w:rFonts w:ascii="方正仿宋_GBK" w:hAnsi="方正仿宋_GBK" w:eastAsia="方正仿宋_GBK" w:cs="方正仿宋_GBK"/>
          <w:sz w:val="24"/>
          <w:szCs w:val="24"/>
        </w:rPr>
      </w:pPr>
      <w:bookmarkStart w:id="81" w:name="_Toc4772336"/>
      <w:bookmarkStart w:id="82" w:name="_Toc42624904"/>
      <w:r>
        <w:rPr>
          <w:rFonts w:hint="eastAsia" w:ascii="方正仿宋_GBK" w:hAnsi="方正仿宋_GBK" w:eastAsia="方正仿宋_GBK" w:cs="方正仿宋_GBK"/>
          <w:sz w:val="24"/>
          <w:szCs w:val="24"/>
        </w:rPr>
        <w:t>四、成交供应商的确认和变更</w:t>
      </w:r>
      <w:bookmarkEnd w:id="81"/>
      <w:bookmarkEnd w:id="82"/>
    </w:p>
    <w:p w14:paraId="1A9763D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CDD13D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4F849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6D9F3C8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0E1B1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3D53225C">
      <w:pPr>
        <w:pStyle w:val="4"/>
        <w:spacing w:line="360" w:lineRule="auto"/>
        <w:ind w:firstLine="482" w:firstLineChars="200"/>
        <w:rPr>
          <w:rFonts w:ascii="方正仿宋_GBK" w:hAnsi="方正仿宋_GBK" w:eastAsia="方正仿宋_GBK" w:cs="方正仿宋_GBK"/>
          <w:sz w:val="24"/>
          <w:szCs w:val="24"/>
        </w:rPr>
      </w:pPr>
      <w:bookmarkStart w:id="83" w:name="_Toc102227321"/>
      <w:bookmarkStart w:id="84" w:name="_Toc342913395"/>
      <w:bookmarkStart w:id="85" w:name="_Toc42624905"/>
      <w:bookmarkStart w:id="86" w:name="_Toc4772337"/>
      <w:r>
        <w:rPr>
          <w:rFonts w:hint="eastAsia" w:ascii="方正仿宋_GBK" w:hAnsi="方正仿宋_GBK" w:eastAsia="方正仿宋_GBK" w:cs="方正仿宋_GBK"/>
          <w:sz w:val="24"/>
          <w:szCs w:val="24"/>
        </w:rPr>
        <w:t>五、成交通知</w:t>
      </w:r>
      <w:bookmarkEnd w:id="83"/>
      <w:bookmarkEnd w:id="84"/>
      <w:bookmarkEnd w:id="85"/>
      <w:bookmarkEnd w:id="86"/>
    </w:p>
    <w:p w14:paraId="3959F1F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AA3B88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05EB67F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3301374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50B2FEAE">
      <w:pPr>
        <w:pStyle w:val="4"/>
        <w:spacing w:line="360" w:lineRule="auto"/>
        <w:ind w:firstLine="482" w:firstLineChars="200"/>
        <w:rPr>
          <w:rFonts w:ascii="方正仿宋_GBK" w:hAnsi="方正仿宋_GBK" w:eastAsia="方正仿宋_GBK" w:cs="方正仿宋_GBK"/>
          <w:sz w:val="24"/>
          <w:szCs w:val="24"/>
        </w:rPr>
      </w:pPr>
      <w:bookmarkStart w:id="87" w:name="_Toc42624906"/>
      <w:bookmarkStart w:id="88" w:name="_Toc4772338"/>
      <w:r>
        <w:rPr>
          <w:rFonts w:hint="eastAsia" w:ascii="方正仿宋_GBK" w:hAnsi="方正仿宋_GBK" w:eastAsia="方正仿宋_GBK" w:cs="方正仿宋_GBK"/>
          <w:sz w:val="24"/>
          <w:szCs w:val="24"/>
        </w:rPr>
        <w:t>六、关于质疑和投诉</w:t>
      </w:r>
      <w:bookmarkEnd w:id="87"/>
      <w:bookmarkEnd w:id="88"/>
    </w:p>
    <w:p w14:paraId="7DE1292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41F4DC7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9BAA1A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37D8C7D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1276FE6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7A09E4C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689B2ED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2461BC8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5489BA7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42C34F0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59BAC92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6DC3DD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0E1BD6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5D07272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7676C70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45BD738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1005561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37C365C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5E234A9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0AF18CE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6FB6372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3C6FB65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24B28D7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70E98C4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AB78AA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7E4E5904">
      <w:pPr>
        <w:pStyle w:val="4"/>
        <w:spacing w:line="360" w:lineRule="auto"/>
        <w:ind w:firstLine="482" w:firstLineChars="200"/>
        <w:rPr>
          <w:rFonts w:ascii="方正仿宋_GBK" w:hAnsi="方正仿宋_GBK" w:eastAsia="方正仿宋_GBK" w:cs="方正仿宋_GBK"/>
          <w:sz w:val="24"/>
          <w:szCs w:val="24"/>
        </w:rPr>
      </w:pPr>
      <w:bookmarkStart w:id="89" w:name="_Toc102227322"/>
      <w:bookmarkStart w:id="90" w:name="_Toc42624907"/>
      <w:bookmarkStart w:id="91" w:name="_Toc342913396"/>
      <w:bookmarkStart w:id="92" w:name="_Toc12789059"/>
      <w:bookmarkStart w:id="93" w:name="_Toc11641055"/>
      <w:r>
        <w:rPr>
          <w:rFonts w:hint="eastAsia" w:ascii="方正仿宋_GBK" w:hAnsi="方正仿宋_GBK" w:eastAsia="方正仿宋_GBK" w:cs="方正仿宋_GBK"/>
          <w:sz w:val="24"/>
          <w:szCs w:val="24"/>
        </w:rPr>
        <w:t>七、签订</w:t>
      </w:r>
      <w:bookmarkEnd w:id="89"/>
      <w:r>
        <w:rPr>
          <w:rFonts w:hint="eastAsia" w:ascii="方正仿宋_GBK" w:hAnsi="方正仿宋_GBK" w:eastAsia="方正仿宋_GBK" w:cs="方正仿宋_GBK"/>
          <w:sz w:val="24"/>
          <w:szCs w:val="24"/>
        </w:rPr>
        <w:t>合同</w:t>
      </w:r>
      <w:bookmarkEnd w:id="90"/>
      <w:bookmarkEnd w:id="91"/>
    </w:p>
    <w:p w14:paraId="1EB9EB7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5D89DA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0C872D7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38E8AC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12190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0FC40990">
      <w:pPr>
        <w:pStyle w:val="3"/>
        <w:pageBreakBefore/>
        <w:spacing w:line="360" w:lineRule="auto"/>
        <w:jc w:val="center"/>
        <w:rPr>
          <w:rFonts w:ascii="方正仿宋_GBK" w:hAnsi="方正仿宋_GBK" w:eastAsia="方正仿宋_GBK" w:cs="方正仿宋_GBK"/>
          <w:bCs/>
          <w:sz w:val="36"/>
          <w:szCs w:val="30"/>
        </w:rPr>
      </w:pPr>
      <w:bookmarkStart w:id="94" w:name="_Toc42624908"/>
      <w:r>
        <w:rPr>
          <w:rFonts w:hint="eastAsia" w:ascii="方正仿宋_GBK" w:hAnsi="方正仿宋_GBK" w:eastAsia="方正仿宋_GBK" w:cs="方正仿宋_GBK"/>
          <w:bCs/>
          <w:sz w:val="36"/>
          <w:szCs w:val="30"/>
        </w:rPr>
        <w:t>第六篇</w:t>
      </w:r>
      <w:bookmarkEnd w:id="92"/>
      <w:bookmarkEnd w:id="93"/>
      <w:r>
        <w:rPr>
          <w:rFonts w:hint="eastAsia" w:ascii="方正仿宋_GBK" w:hAnsi="方正仿宋_GBK" w:eastAsia="方正仿宋_GBK" w:cs="方正仿宋_GBK"/>
          <w:bCs/>
          <w:sz w:val="36"/>
          <w:szCs w:val="30"/>
        </w:rPr>
        <w:t>合同草案条款</w:t>
      </w:r>
      <w:bookmarkEnd w:id="94"/>
    </w:p>
    <w:p w14:paraId="6EAF9002">
      <w:pPr>
        <w:pStyle w:val="4"/>
        <w:spacing w:line="360" w:lineRule="auto"/>
        <w:ind w:firstLine="482" w:firstLineChars="200"/>
        <w:rPr>
          <w:rFonts w:ascii="方正仿宋_GBK" w:hAnsi="方正仿宋_GBK" w:eastAsia="方正仿宋_GBK" w:cs="方正仿宋_GBK"/>
          <w:sz w:val="24"/>
          <w:szCs w:val="24"/>
        </w:rPr>
      </w:pPr>
      <w:bookmarkStart w:id="95" w:name="_Hlt41879464"/>
      <w:bookmarkEnd w:id="95"/>
      <w:bookmarkStart w:id="96" w:name="_Toc277084870"/>
      <w:bookmarkStart w:id="97" w:name="_Toc285722712"/>
      <w:bookmarkStart w:id="98" w:name="_Toc508178249"/>
      <w:bookmarkStart w:id="99" w:name="_Toc42624909"/>
      <w:bookmarkStart w:id="100" w:name="_Toc508007737"/>
      <w:bookmarkStart w:id="101" w:name="_Toc12789072"/>
      <w:r>
        <w:rPr>
          <w:rFonts w:hint="eastAsia" w:ascii="方正仿宋_GBK" w:hAnsi="方正仿宋_GBK" w:eastAsia="方正仿宋_GBK" w:cs="方正仿宋_GBK"/>
          <w:sz w:val="24"/>
          <w:szCs w:val="24"/>
        </w:rPr>
        <w:t>一、合同主要条款</w:t>
      </w:r>
      <w:bookmarkEnd w:id="96"/>
      <w:bookmarkEnd w:id="97"/>
      <w:bookmarkEnd w:id="98"/>
      <w:bookmarkEnd w:id="99"/>
      <w:bookmarkEnd w:id="100"/>
    </w:p>
    <w:p w14:paraId="60348D7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5B2502D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35EB24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18D61C5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690B313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6D6B05F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DD15E9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242618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649708A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1134A0C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2"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2"/>
    </w:p>
    <w:p w14:paraId="2B07BFA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6350B56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2A4BDF5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3BC341C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4CBE515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3C437AB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03C72E2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0B422AB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046D903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A4155E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37888DC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0CB3DAA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6AD7AD2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6F19A5E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45FD68F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25B025B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71A4C05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5873AD09">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8C20D9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7790DD4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0B8500A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08779C4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6FB328C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47315EF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4C144A5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4175096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41F6A2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2DCFE83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1C0C4EB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1F356A73">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5F4183AF">
      <w:pPr>
        <w:pStyle w:val="4"/>
        <w:spacing w:line="400" w:lineRule="exact"/>
        <w:ind w:firstLine="482" w:firstLineChars="200"/>
        <w:rPr>
          <w:rFonts w:ascii="方正仿宋_GBK" w:hAnsi="方正仿宋_GBK" w:eastAsia="方正仿宋_GBK" w:cs="方正仿宋_GBK"/>
          <w:sz w:val="24"/>
          <w:szCs w:val="24"/>
        </w:rPr>
      </w:pPr>
      <w:bookmarkStart w:id="103" w:name="_Toc42624910"/>
      <w:bookmarkStart w:id="104" w:name="_Toc285722713"/>
      <w:bookmarkStart w:id="105" w:name="_Toc277084871"/>
      <w:bookmarkStart w:id="106" w:name="_Toc508178250"/>
      <w:r>
        <w:rPr>
          <w:rFonts w:hint="eastAsia" w:ascii="方正仿宋_GBK" w:hAnsi="方正仿宋_GBK" w:eastAsia="方正仿宋_GBK" w:cs="方正仿宋_GBK"/>
          <w:sz w:val="24"/>
          <w:szCs w:val="24"/>
        </w:rPr>
        <w:t>二、合同（格式）</w:t>
      </w:r>
      <w:bookmarkEnd w:id="103"/>
      <w:bookmarkEnd w:id="104"/>
      <w:bookmarkEnd w:id="105"/>
      <w:bookmarkEnd w:id="106"/>
    </w:p>
    <w:p w14:paraId="6F65BC78">
      <w:pPr>
        <w:rPr>
          <w:rFonts w:ascii="方正仿宋_GBK" w:hAnsi="方正仿宋_GBK" w:eastAsia="方正仿宋_GBK" w:cs="方正仿宋_GBK"/>
        </w:rPr>
      </w:pPr>
    </w:p>
    <w:p w14:paraId="2CFC3703">
      <w:pPr>
        <w:spacing w:line="500" w:lineRule="exact"/>
        <w:jc w:val="center"/>
        <w:rPr>
          <w:rFonts w:ascii="方正仿宋_GBK" w:hAnsi="方正仿宋_GBK" w:eastAsia="方正仿宋_GBK" w:cs="方正仿宋_GBK"/>
          <w:b/>
          <w:sz w:val="44"/>
        </w:rPr>
      </w:pPr>
      <w:bookmarkStart w:id="107" w:name="_Hlk40974891"/>
      <w:r>
        <w:rPr>
          <w:rFonts w:hint="eastAsia" w:ascii="方正仿宋_GBK" w:hAnsi="方正仿宋_GBK" w:eastAsia="方正仿宋_GBK" w:cs="方正仿宋_GBK"/>
          <w:b/>
          <w:sz w:val="44"/>
        </w:rPr>
        <w:t>重庆市人民政府口岸和物流办公室</w:t>
      </w:r>
    </w:p>
    <w:p w14:paraId="62D74BD3">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班列专项资金审计项目合同</w:t>
      </w:r>
    </w:p>
    <w:p w14:paraId="7884C068">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17D63F0F">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113DDDDF">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0D756910">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BF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6C4C555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4773C6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3F9B7D73">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4B28813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6D94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5F9D171A">
            <w:pPr>
              <w:spacing w:line="240" w:lineRule="atLeast"/>
              <w:jc w:val="center"/>
              <w:rPr>
                <w:rFonts w:ascii="方正仿宋_GBK" w:hAnsi="方正仿宋_GBK" w:eastAsia="方正仿宋_GBK" w:cs="方正仿宋_GBK"/>
                <w:sz w:val="21"/>
                <w:szCs w:val="21"/>
              </w:rPr>
            </w:pPr>
          </w:p>
        </w:tc>
        <w:tc>
          <w:tcPr>
            <w:tcW w:w="1842" w:type="dxa"/>
            <w:noWrap/>
            <w:vAlign w:val="center"/>
          </w:tcPr>
          <w:p w14:paraId="288C1BC9">
            <w:pPr>
              <w:spacing w:line="240" w:lineRule="atLeast"/>
              <w:jc w:val="center"/>
              <w:rPr>
                <w:rFonts w:ascii="方正仿宋_GBK" w:hAnsi="方正仿宋_GBK" w:eastAsia="方正仿宋_GBK" w:cs="方正仿宋_GBK"/>
                <w:sz w:val="21"/>
                <w:szCs w:val="21"/>
              </w:rPr>
            </w:pPr>
          </w:p>
        </w:tc>
        <w:tc>
          <w:tcPr>
            <w:tcW w:w="1701" w:type="dxa"/>
            <w:noWrap/>
            <w:vAlign w:val="center"/>
          </w:tcPr>
          <w:p w14:paraId="2212B19B">
            <w:pPr>
              <w:spacing w:line="240" w:lineRule="atLeast"/>
              <w:rPr>
                <w:rFonts w:ascii="方正仿宋_GBK" w:hAnsi="方正仿宋_GBK" w:eastAsia="方正仿宋_GBK" w:cs="方正仿宋_GBK"/>
                <w:sz w:val="21"/>
                <w:szCs w:val="21"/>
              </w:rPr>
            </w:pPr>
          </w:p>
        </w:tc>
        <w:tc>
          <w:tcPr>
            <w:tcW w:w="1567" w:type="dxa"/>
            <w:noWrap/>
            <w:vAlign w:val="center"/>
          </w:tcPr>
          <w:p w14:paraId="42345B01">
            <w:pPr>
              <w:spacing w:line="240" w:lineRule="atLeast"/>
              <w:rPr>
                <w:rFonts w:ascii="方正仿宋_GBK" w:hAnsi="方正仿宋_GBK" w:eastAsia="方正仿宋_GBK" w:cs="方正仿宋_GBK"/>
                <w:sz w:val="21"/>
                <w:szCs w:val="21"/>
              </w:rPr>
            </w:pPr>
          </w:p>
        </w:tc>
      </w:tr>
      <w:tr w14:paraId="58F9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379F6A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0A8A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86BCC5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1DCE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0944287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16D25333">
            <w:pPr>
              <w:spacing w:line="360" w:lineRule="auto"/>
              <w:rPr>
                <w:rFonts w:ascii="方正仿宋_GBK" w:hAnsi="方正仿宋_GBK" w:eastAsia="方正仿宋_GBK" w:cs="方正仿宋_GBK"/>
                <w:sz w:val="21"/>
                <w:szCs w:val="21"/>
              </w:rPr>
            </w:pPr>
          </w:p>
        </w:tc>
      </w:tr>
      <w:tr w14:paraId="3800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192F956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51835FD7">
            <w:pPr>
              <w:spacing w:line="360" w:lineRule="auto"/>
              <w:rPr>
                <w:rFonts w:ascii="方正仿宋_GBK" w:hAnsi="方正仿宋_GBK" w:eastAsia="方正仿宋_GBK" w:cs="方正仿宋_GBK"/>
                <w:sz w:val="21"/>
                <w:szCs w:val="21"/>
              </w:rPr>
            </w:pPr>
          </w:p>
        </w:tc>
      </w:tr>
      <w:tr w14:paraId="0C49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0C7835E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7AB852B4">
            <w:pPr>
              <w:spacing w:line="360" w:lineRule="auto"/>
              <w:rPr>
                <w:rFonts w:ascii="方正仿宋_GBK" w:hAnsi="方正仿宋_GBK" w:eastAsia="方正仿宋_GBK" w:cs="方正仿宋_GBK"/>
                <w:sz w:val="21"/>
                <w:szCs w:val="21"/>
              </w:rPr>
            </w:pPr>
          </w:p>
        </w:tc>
      </w:tr>
      <w:tr w14:paraId="08FF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0163781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6003B338">
            <w:pPr>
              <w:spacing w:line="360" w:lineRule="auto"/>
              <w:rPr>
                <w:rFonts w:ascii="方正仿宋_GBK" w:hAnsi="方正仿宋_GBK" w:eastAsia="方正仿宋_GBK" w:cs="方正仿宋_GBK"/>
                <w:sz w:val="21"/>
                <w:szCs w:val="21"/>
              </w:rPr>
            </w:pPr>
          </w:p>
        </w:tc>
      </w:tr>
      <w:tr w14:paraId="6DCA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47D98D7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00162D0A">
            <w:pPr>
              <w:spacing w:line="360" w:lineRule="auto"/>
              <w:rPr>
                <w:rFonts w:ascii="方正仿宋_GBK" w:hAnsi="方正仿宋_GBK" w:eastAsia="方正仿宋_GBK" w:cs="方正仿宋_GBK"/>
                <w:sz w:val="21"/>
                <w:szCs w:val="21"/>
              </w:rPr>
            </w:pPr>
          </w:p>
        </w:tc>
      </w:tr>
      <w:tr w14:paraId="22F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0BE9FCD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2A94A123">
            <w:pPr>
              <w:spacing w:line="360" w:lineRule="auto"/>
              <w:rPr>
                <w:rFonts w:ascii="方正仿宋_GBK" w:hAnsi="方正仿宋_GBK" w:eastAsia="方正仿宋_GBK" w:cs="方正仿宋_GBK"/>
                <w:sz w:val="21"/>
                <w:szCs w:val="21"/>
              </w:rPr>
            </w:pPr>
          </w:p>
        </w:tc>
      </w:tr>
      <w:tr w14:paraId="2270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686F9EC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1D2B5532">
            <w:pPr>
              <w:pStyle w:val="32"/>
              <w:spacing w:line="360" w:lineRule="auto"/>
              <w:rPr>
                <w:rFonts w:ascii="方正仿宋_GBK" w:hAnsi="方正仿宋_GBK" w:eastAsia="方正仿宋_GBK" w:cs="方正仿宋_GBK"/>
                <w:sz w:val="21"/>
                <w:szCs w:val="21"/>
              </w:rPr>
            </w:pPr>
          </w:p>
        </w:tc>
      </w:tr>
      <w:tr w14:paraId="765A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429317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20018BB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5ADB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22C9FC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54F937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77E1963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244DAAC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529C8D0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07C6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40DA900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1BD3D12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280BADF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631EC78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2ED9999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6CE58F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3DB32F2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1E23E73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626A2E3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1E7B591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7D154C7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3522BF1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110A34DF">
            <w:pPr>
              <w:widowControl/>
              <w:spacing w:line="360" w:lineRule="auto"/>
              <w:jc w:val="left"/>
              <w:rPr>
                <w:rFonts w:ascii="方正仿宋_GBK" w:hAnsi="方正仿宋_GBK" w:eastAsia="方正仿宋_GBK" w:cs="方正仿宋_GBK"/>
                <w:sz w:val="21"/>
                <w:szCs w:val="21"/>
              </w:rPr>
            </w:pPr>
          </w:p>
          <w:p w14:paraId="4F9AFC1E">
            <w:pPr>
              <w:spacing w:line="360" w:lineRule="auto"/>
              <w:rPr>
                <w:rFonts w:ascii="方正仿宋_GBK" w:hAnsi="方正仿宋_GBK" w:eastAsia="方正仿宋_GBK" w:cs="方正仿宋_GBK"/>
                <w:sz w:val="21"/>
                <w:szCs w:val="21"/>
              </w:rPr>
            </w:pPr>
          </w:p>
        </w:tc>
      </w:tr>
      <w:tr w14:paraId="49B5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7641A14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4ED64ECE">
            <w:pPr>
              <w:spacing w:line="240" w:lineRule="atLeast"/>
              <w:rPr>
                <w:rFonts w:ascii="方正仿宋_GBK" w:hAnsi="方正仿宋_GBK" w:eastAsia="方正仿宋_GBK" w:cs="方正仿宋_GBK"/>
                <w:sz w:val="21"/>
                <w:szCs w:val="21"/>
              </w:rPr>
            </w:pPr>
          </w:p>
          <w:p w14:paraId="0E9A1F76">
            <w:pPr>
              <w:spacing w:line="240" w:lineRule="atLeast"/>
              <w:rPr>
                <w:rFonts w:ascii="方正仿宋_GBK" w:hAnsi="方正仿宋_GBK" w:eastAsia="方正仿宋_GBK" w:cs="方正仿宋_GBK"/>
                <w:sz w:val="21"/>
                <w:szCs w:val="21"/>
              </w:rPr>
            </w:pPr>
          </w:p>
        </w:tc>
      </w:tr>
    </w:tbl>
    <w:p w14:paraId="5B4F733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1203DA6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38DE5798">
      <w:pPr>
        <w:spacing w:line="500" w:lineRule="exact"/>
        <w:ind w:firstLine="480" w:firstLineChars="200"/>
        <w:rPr>
          <w:rFonts w:ascii="方正仿宋_GBK" w:hAnsi="方正仿宋_GBK" w:eastAsia="方正仿宋_GBK" w:cs="方正仿宋_GBK"/>
          <w:sz w:val="24"/>
        </w:rPr>
      </w:pPr>
    </w:p>
    <w:bookmarkEnd w:id="107"/>
    <w:p w14:paraId="44D32235">
      <w:pPr>
        <w:spacing w:line="500" w:lineRule="exact"/>
        <w:ind w:firstLine="480" w:firstLineChars="200"/>
        <w:rPr>
          <w:rFonts w:ascii="方正仿宋_GBK" w:hAnsi="方正仿宋_GBK" w:eastAsia="方正仿宋_GBK" w:cs="方正仿宋_GBK"/>
          <w:sz w:val="24"/>
        </w:rPr>
      </w:pPr>
    </w:p>
    <w:p w14:paraId="72D429BC">
      <w:pPr>
        <w:pStyle w:val="3"/>
        <w:pageBreakBefore/>
        <w:spacing w:line="360" w:lineRule="auto"/>
        <w:jc w:val="center"/>
        <w:rPr>
          <w:rFonts w:ascii="方正仿宋_GBK" w:hAnsi="方正仿宋_GBK" w:eastAsia="方正仿宋_GBK" w:cs="方正仿宋_GBK"/>
          <w:bCs/>
          <w:sz w:val="36"/>
          <w:szCs w:val="30"/>
        </w:rPr>
      </w:pPr>
      <w:bookmarkStart w:id="108" w:name="_Toc42624911"/>
      <w:r>
        <w:rPr>
          <w:rFonts w:hint="eastAsia" w:ascii="方正仿宋_GBK" w:hAnsi="方正仿宋_GBK" w:eastAsia="方正仿宋_GBK" w:cs="方正仿宋_GBK"/>
          <w:bCs/>
          <w:sz w:val="36"/>
          <w:szCs w:val="30"/>
        </w:rPr>
        <w:t>第七篇</w:t>
      </w:r>
      <w:bookmarkEnd w:id="101"/>
      <w:r>
        <w:rPr>
          <w:rFonts w:hint="eastAsia" w:ascii="方正仿宋_GBK" w:hAnsi="方正仿宋_GBK" w:eastAsia="方正仿宋_GBK" w:cs="方正仿宋_GBK"/>
          <w:bCs/>
          <w:sz w:val="36"/>
          <w:szCs w:val="30"/>
        </w:rPr>
        <w:t>响应文件编制要求</w:t>
      </w:r>
      <w:bookmarkEnd w:id="108"/>
    </w:p>
    <w:p w14:paraId="5052135F">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77BE09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509021A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467685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4E19E0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51B984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552E2203">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65DBAEB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37CABCA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7B558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030C035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7EE8D76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459B759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77FBDCA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144BE91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3F3A516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3B51B6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8DDF2B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05B645E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3CA58C4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6048C2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6781FC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00BEB5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F5039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33B25C8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5C9425BB">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3A785D19">
      <w:pPr>
        <w:pStyle w:val="4"/>
        <w:spacing w:line="360" w:lineRule="auto"/>
        <w:ind w:firstLine="482" w:firstLineChars="200"/>
        <w:rPr>
          <w:rFonts w:ascii="方正仿宋_GBK" w:hAnsi="方正仿宋_GBK" w:eastAsia="方正仿宋_GBK" w:cs="方正仿宋_GBK"/>
          <w:sz w:val="24"/>
          <w:szCs w:val="24"/>
        </w:rPr>
      </w:pPr>
      <w:bookmarkStart w:id="109" w:name="_Toc313888360"/>
      <w:bookmarkStart w:id="110" w:name="_Toc42624912"/>
      <w:bookmarkStart w:id="111" w:name="_Toc342913419"/>
      <w:bookmarkStart w:id="112" w:name="_Toc313008356"/>
      <w:bookmarkStart w:id="113" w:name="_Toc12789073"/>
      <w:bookmarkStart w:id="114" w:name="_Toc283382454"/>
      <w:r>
        <w:rPr>
          <w:rFonts w:hint="eastAsia" w:ascii="方正仿宋_GBK" w:hAnsi="方正仿宋_GBK" w:eastAsia="方正仿宋_GBK" w:cs="方正仿宋_GBK"/>
          <w:sz w:val="24"/>
          <w:szCs w:val="24"/>
        </w:rPr>
        <w:t>一、经济部分</w:t>
      </w:r>
      <w:bookmarkEnd w:id="109"/>
      <w:bookmarkEnd w:id="110"/>
      <w:bookmarkEnd w:id="111"/>
      <w:bookmarkEnd w:id="112"/>
    </w:p>
    <w:bookmarkEnd w:id="113"/>
    <w:bookmarkEnd w:id="114"/>
    <w:p w14:paraId="3698684A">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0FE5C16B">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7C39D3E0">
      <w:pPr>
        <w:tabs>
          <w:tab w:val="left" w:pos="6300"/>
        </w:tabs>
        <w:snapToGrid w:val="0"/>
        <w:spacing w:line="520" w:lineRule="exact"/>
        <w:rPr>
          <w:rFonts w:ascii="方正仿宋_GBK" w:hAnsi="方正仿宋_GBK" w:eastAsia="方正仿宋_GBK" w:cs="方正仿宋_GBK"/>
          <w:sz w:val="24"/>
          <w:szCs w:val="24"/>
        </w:rPr>
      </w:pPr>
      <w:bookmarkStart w:id="115"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5"/>
    <w:p w14:paraId="5182267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0909B6D0">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54B7036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0C0A8F5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0C28C46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13049E0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332F6C3A">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3D57C64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6B5FAB5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03D6FB0">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5FF2A49A">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7AA196D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2424895A">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28B6140B">
      <w:pPr>
        <w:tabs>
          <w:tab w:val="left" w:pos="6300"/>
        </w:tabs>
        <w:snapToGrid w:val="0"/>
        <w:spacing w:line="520" w:lineRule="exact"/>
        <w:ind w:firstLine="570"/>
        <w:rPr>
          <w:rFonts w:ascii="方正仿宋_GBK" w:hAnsi="方正仿宋_GBK" w:eastAsia="方正仿宋_GBK" w:cs="方正仿宋_GBK"/>
          <w:sz w:val="24"/>
          <w:szCs w:val="24"/>
        </w:rPr>
      </w:pPr>
    </w:p>
    <w:p w14:paraId="6C2BB55F">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3D9F35F">
      <w:pPr>
        <w:snapToGrid w:val="0"/>
        <w:spacing w:line="520" w:lineRule="exact"/>
        <w:ind w:firstLine="480" w:firstLineChars="200"/>
        <w:rPr>
          <w:rFonts w:ascii="方正仿宋_GBK" w:hAnsi="方正仿宋_GBK" w:eastAsia="方正仿宋_GBK" w:cs="方正仿宋_GBK"/>
          <w:sz w:val="24"/>
          <w:szCs w:val="24"/>
        </w:rPr>
      </w:pPr>
    </w:p>
    <w:p w14:paraId="3B5A7913">
      <w:pPr>
        <w:snapToGrid w:val="0"/>
        <w:spacing w:line="520" w:lineRule="exact"/>
        <w:ind w:firstLine="480" w:firstLineChars="200"/>
        <w:rPr>
          <w:rFonts w:ascii="方正仿宋_GBK" w:hAnsi="方正仿宋_GBK" w:eastAsia="方正仿宋_GBK" w:cs="方正仿宋_GBK"/>
          <w:sz w:val="24"/>
          <w:szCs w:val="24"/>
        </w:rPr>
      </w:pPr>
    </w:p>
    <w:p w14:paraId="18E3A785">
      <w:pPr>
        <w:snapToGrid w:val="0"/>
        <w:spacing w:line="520" w:lineRule="exact"/>
        <w:ind w:firstLine="480" w:firstLineChars="200"/>
        <w:rPr>
          <w:rFonts w:ascii="方正仿宋_GBK" w:hAnsi="方正仿宋_GBK" w:eastAsia="方正仿宋_GBK" w:cs="方正仿宋_GBK"/>
          <w:sz w:val="24"/>
          <w:szCs w:val="24"/>
        </w:rPr>
      </w:pPr>
    </w:p>
    <w:p w14:paraId="709E5615">
      <w:pPr>
        <w:snapToGrid w:val="0"/>
        <w:spacing w:line="520" w:lineRule="exact"/>
        <w:ind w:firstLine="480" w:firstLineChars="200"/>
        <w:rPr>
          <w:rFonts w:ascii="方正仿宋_GBK" w:hAnsi="方正仿宋_GBK" w:eastAsia="方正仿宋_GBK" w:cs="方正仿宋_GBK"/>
          <w:sz w:val="24"/>
          <w:szCs w:val="24"/>
        </w:rPr>
      </w:pPr>
    </w:p>
    <w:p w14:paraId="0559496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D6101DA">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D90EC74">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396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5BCBD2F7">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356929B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1E7339F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4583675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5D20275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3591C09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BF5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B7249F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5A8D1127">
            <w:pPr>
              <w:jc w:val="center"/>
              <w:rPr>
                <w:rFonts w:ascii="方正仿宋_GBK" w:hAnsi="方正仿宋_GBK" w:eastAsia="方正仿宋_GBK" w:cs="方正仿宋_GBK"/>
                <w:sz w:val="21"/>
                <w:szCs w:val="21"/>
              </w:rPr>
            </w:pPr>
          </w:p>
        </w:tc>
        <w:tc>
          <w:tcPr>
            <w:tcW w:w="3404" w:type="dxa"/>
          </w:tcPr>
          <w:p w14:paraId="70D7DF61">
            <w:pPr>
              <w:jc w:val="center"/>
              <w:rPr>
                <w:rFonts w:ascii="方正仿宋_GBK" w:hAnsi="方正仿宋_GBK" w:eastAsia="方正仿宋_GBK" w:cs="方正仿宋_GBK"/>
                <w:sz w:val="21"/>
                <w:szCs w:val="21"/>
              </w:rPr>
            </w:pPr>
          </w:p>
        </w:tc>
        <w:tc>
          <w:tcPr>
            <w:tcW w:w="1344" w:type="dxa"/>
            <w:vAlign w:val="center"/>
          </w:tcPr>
          <w:p w14:paraId="24A180C1">
            <w:pPr>
              <w:jc w:val="center"/>
              <w:rPr>
                <w:rFonts w:ascii="方正仿宋_GBK" w:hAnsi="方正仿宋_GBK" w:eastAsia="方正仿宋_GBK" w:cs="方正仿宋_GBK"/>
                <w:sz w:val="21"/>
                <w:szCs w:val="21"/>
              </w:rPr>
            </w:pPr>
          </w:p>
        </w:tc>
        <w:tc>
          <w:tcPr>
            <w:tcW w:w="1344" w:type="dxa"/>
          </w:tcPr>
          <w:p w14:paraId="62D530F8">
            <w:pPr>
              <w:jc w:val="center"/>
              <w:rPr>
                <w:rFonts w:ascii="方正仿宋_GBK" w:hAnsi="方正仿宋_GBK" w:eastAsia="方正仿宋_GBK" w:cs="方正仿宋_GBK"/>
                <w:sz w:val="21"/>
                <w:szCs w:val="21"/>
              </w:rPr>
            </w:pPr>
          </w:p>
        </w:tc>
        <w:tc>
          <w:tcPr>
            <w:tcW w:w="1344" w:type="dxa"/>
          </w:tcPr>
          <w:p w14:paraId="27C49787">
            <w:pPr>
              <w:jc w:val="center"/>
              <w:rPr>
                <w:rFonts w:ascii="方正仿宋_GBK" w:hAnsi="方正仿宋_GBK" w:eastAsia="方正仿宋_GBK" w:cs="方正仿宋_GBK"/>
                <w:sz w:val="21"/>
                <w:szCs w:val="21"/>
              </w:rPr>
            </w:pPr>
          </w:p>
        </w:tc>
      </w:tr>
      <w:tr w14:paraId="2C77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A2809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82C0794">
            <w:pPr>
              <w:jc w:val="center"/>
              <w:rPr>
                <w:rFonts w:ascii="方正仿宋_GBK" w:hAnsi="方正仿宋_GBK" w:eastAsia="方正仿宋_GBK" w:cs="方正仿宋_GBK"/>
                <w:sz w:val="21"/>
                <w:szCs w:val="21"/>
              </w:rPr>
            </w:pPr>
          </w:p>
        </w:tc>
        <w:tc>
          <w:tcPr>
            <w:tcW w:w="3404" w:type="dxa"/>
          </w:tcPr>
          <w:p w14:paraId="4C2BBA17">
            <w:pPr>
              <w:jc w:val="center"/>
              <w:rPr>
                <w:rFonts w:ascii="方正仿宋_GBK" w:hAnsi="方正仿宋_GBK" w:eastAsia="方正仿宋_GBK" w:cs="方正仿宋_GBK"/>
                <w:sz w:val="21"/>
                <w:szCs w:val="21"/>
              </w:rPr>
            </w:pPr>
          </w:p>
        </w:tc>
        <w:tc>
          <w:tcPr>
            <w:tcW w:w="1344" w:type="dxa"/>
            <w:vAlign w:val="center"/>
          </w:tcPr>
          <w:p w14:paraId="448EF1FA">
            <w:pPr>
              <w:jc w:val="center"/>
              <w:rPr>
                <w:rFonts w:ascii="方正仿宋_GBK" w:hAnsi="方正仿宋_GBK" w:eastAsia="方正仿宋_GBK" w:cs="方正仿宋_GBK"/>
                <w:sz w:val="21"/>
                <w:szCs w:val="21"/>
              </w:rPr>
            </w:pPr>
          </w:p>
        </w:tc>
        <w:tc>
          <w:tcPr>
            <w:tcW w:w="1344" w:type="dxa"/>
          </w:tcPr>
          <w:p w14:paraId="3AE5D3B2">
            <w:pPr>
              <w:jc w:val="center"/>
              <w:rPr>
                <w:rFonts w:ascii="方正仿宋_GBK" w:hAnsi="方正仿宋_GBK" w:eastAsia="方正仿宋_GBK" w:cs="方正仿宋_GBK"/>
                <w:sz w:val="21"/>
                <w:szCs w:val="21"/>
              </w:rPr>
            </w:pPr>
          </w:p>
        </w:tc>
        <w:tc>
          <w:tcPr>
            <w:tcW w:w="1344" w:type="dxa"/>
          </w:tcPr>
          <w:p w14:paraId="1DF71F45">
            <w:pPr>
              <w:jc w:val="center"/>
              <w:rPr>
                <w:rFonts w:ascii="方正仿宋_GBK" w:hAnsi="方正仿宋_GBK" w:eastAsia="方正仿宋_GBK" w:cs="方正仿宋_GBK"/>
                <w:sz w:val="21"/>
                <w:szCs w:val="21"/>
              </w:rPr>
            </w:pPr>
          </w:p>
        </w:tc>
      </w:tr>
      <w:tr w14:paraId="3E0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97BECE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223D6099">
            <w:pPr>
              <w:jc w:val="center"/>
              <w:rPr>
                <w:rFonts w:ascii="方正仿宋_GBK" w:hAnsi="方正仿宋_GBK" w:eastAsia="方正仿宋_GBK" w:cs="方正仿宋_GBK"/>
                <w:sz w:val="21"/>
                <w:szCs w:val="21"/>
              </w:rPr>
            </w:pPr>
          </w:p>
        </w:tc>
        <w:tc>
          <w:tcPr>
            <w:tcW w:w="3404" w:type="dxa"/>
          </w:tcPr>
          <w:p w14:paraId="27AF840F">
            <w:pPr>
              <w:jc w:val="center"/>
              <w:rPr>
                <w:rFonts w:ascii="方正仿宋_GBK" w:hAnsi="方正仿宋_GBK" w:eastAsia="方正仿宋_GBK" w:cs="方正仿宋_GBK"/>
                <w:sz w:val="21"/>
                <w:szCs w:val="21"/>
              </w:rPr>
            </w:pPr>
          </w:p>
        </w:tc>
        <w:tc>
          <w:tcPr>
            <w:tcW w:w="1344" w:type="dxa"/>
            <w:vAlign w:val="center"/>
          </w:tcPr>
          <w:p w14:paraId="1369E8F3">
            <w:pPr>
              <w:jc w:val="center"/>
              <w:rPr>
                <w:rFonts w:ascii="方正仿宋_GBK" w:hAnsi="方正仿宋_GBK" w:eastAsia="方正仿宋_GBK" w:cs="方正仿宋_GBK"/>
                <w:sz w:val="21"/>
                <w:szCs w:val="21"/>
              </w:rPr>
            </w:pPr>
          </w:p>
        </w:tc>
        <w:tc>
          <w:tcPr>
            <w:tcW w:w="1344" w:type="dxa"/>
          </w:tcPr>
          <w:p w14:paraId="611A8047">
            <w:pPr>
              <w:jc w:val="center"/>
              <w:rPr>
                <w:rFonts w:ascii="方正仿宋_GBK" w:hAnsi="方正仿宋_GBK" w:eastAsia="方正仿宋_GBK" w:cs="方正仿宋_GBK"/>
                <w:sz w:val="21"/>
                <w:szCs w:val="21"/>
              </w:rPr>
            </w:pPr>
          </w:p>
        </w:tc>
        <w:tc>
          <w:tcPr>
            <w:tcW w:w="1344" w:type="dxa"/>
          </w:tcPr>
          <w:p w14:paraId="50B80101">
            <w:pPr>
              <w:jc w:val="center"/>
              <w:rPr>
                <w:rFonts w:ascii="方正仿宋_GBK" w:hAnsi="方正仿宋_GBK" w:eastAsia="方正仿宋_GBK" w:cs="方正仿宋_GBK"/>
                <w:sz w:val="21"/>
                <w:szCs w:val="21"/>
              </w:rPr>
            </w:pPr>
          </w:p>
        </w:tc>
      </w:tr>
      <w:tr w14:paraId="71B1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4C9E82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60DBD8E3">
            <w:pPr>
              <w:jc w:val="center"/>
              <w:rPr>
                <w:rFonts w:ascii="方正仿宋_GBK" w:hAnsi="方正仿宋_GBK" w:eastAsia="方正仿宋_GBK" w:cs="方正仿宋_GBK"/>
                <w:sz w:val="21"/>
                <w:szCs w:val="21"/>
              </w:rPr>
            </w:pPr>
          </w:p>
        </w:tc>
        <w:tc>
          <w:tcPr>
            <w:tcW w:w="3404" w:type="dxa"/>
          </w:tcPr>
          <w:p w14:paraId="6D1C698F">
            <w:pPr>
              <w:jc w:val="center"/>
              <w:rPr>
                <w:rFonts w:ascii="方正仿宋_GBK" w:hAnsi="方正仿宋_GBK" w:eastAsia="方正仿宋_GBK" w:cs="方正仿宋_GBK"/>
                <w:sz w:val="21"/>
                <w:szCs w:val="21"/>
              </w:rPr>
            </w:pPr>
          </w:p>
        </w:tc>
        <w:tc>
          <w:tcPr>
            <w:tcW w:w="1344" w:type="dxa"/>
            <w:vAlign w:val="center"/>
          </w:tcPr>
          <w:p w14:paraId="760A7EC5">
            <w:pPr>
              <w:jc w:val="center"/>
              <w:rPr>
                <w:rFonts w:ascii="方正仿宋_GBK" w:hAnsi="方正仿宋_GBK" w:eastAsia="方正仿宋_GBK" w:cs="方正仿宋_GBK"/>
                <w:sz w:val="21"/>
                <w:szCs w:val="21"/>
              </w:rPr>
            </w:pPr>
          </w:p>
        </w:tc>
        <w:tc>
          <w:tcPr>
            <w:tcW w:w="1344" w:type="dxa"/>
          </w:tcPr>
          <w:p w14:paraId="0BAE3418">
            <w:pPr>
              <w:jc w:val="center"/>
              <w:rPr>
                <w:rFonts w:ascii="方正仿宋_GBK" w:hAnsi="方正仿宋_GBK" w:eastAsia="方正仿宋_GBK" w:cs="方正仿宋_GBK"/>
                <w:sz w:val="21"/>
                <w:szCs w:val="21"/>
              </w:rPr>
            </w:pPr>
          </w:p>
        </w:tc>
        <w:tc>
          <w:tcPr>
            <w:tcW w:w="1344" w:type="dxa"/>
          </w:tcPr>
          <w:p w14:paraId="35113F2E">
            <w:pPr>
              <w:jc w:val="center"/>
              <w:rPr>
                <w:rFonts w:ascii="方正仿宋_GBK" w:hAnsi="方正仿宋_GBK" w:eastAsia="方正仿宋_GBK" w:cs="方正仿宋_GBK"/>
                <w:sz w:val="21"/>
                <w:szCs w:val="21"/>
              </w:rPr>
            </w:pPr>
          </w:p>
        </w:tc>
      </w:tr>
      <w:tr w14:paraId="6EE0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739084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71FEE534">
            <w:pPr>
              <w:jc w:val="center"/>
              <w:rPr>
                <w:rFonts w:ascii="方正仿宋_GBK" w:hAnsi="方正仿宋_GBK" w:eastAsia="方正仿宋_GBK" w:cs="方正仿宋_GBK"/>
                <w:sz w:val="21"/>
                <w:szCs w:val="21"/>
              </w:rPr>
            </w:pPr>
          </w:p>
        </w:tc>
        <w:tc>
          <w:tcPr>
            <w:tcW w:w="3404" w:type="dxa"/>
          </w:tcPr>
          <w:p w14:paraId="5AABE730">
            <w:pPr>
              <w:jc w:val="center"/>
              <w:rPr>
                <w:rFonts w:ascii="方正仿宋_GBK" w:hAnsi="方正仿宋_GBK" w:eastAsia="方正仿宋_GBK" w:cs="方正仿宋_GBK"/>
                <w:sz w:val="21"/>
                <w:szCs w:val="21"/>
              </w:rPr>
            </w:pPr>
          </w:p>
        </w:tc>
        <w:tc>
          <w:tcPr>
            <w:tcW w:w="1344" w:type="dxa"/>
            <w:vAlign w:val="center"/>
          </w:tcPr>
          <w:p w14:paraId="0FD0FA7A">
            <w:pPr>
              <w:jc w:val="center"/>
              <w:rPr>
                <w:rFonts w:ascii="方正仿宋_GBK" w:hAnsi="方正仿宋_GBK" w:eastAsia="方正仿宋_GBK" w:cs="方正仿宋_GBK"/>
                <w:sz w:val="21"/>
                <w:szCs w:val="21"/>
              </w:rPr>
            </w:pPr>
          </w:p>
        </w:tc>
        <w:tc>
          <w:tcPr>
            <w:tcW w:w="1344" w:type="dxa"/>
          </w:tcPr>
          <w:p w14:paraId="5F25CC39">
            <w:pPr>
              <w:jc w:val="center"/>
              <w:rPr>
                <w:rFonts w:ascii="方正仿宋_GBK" w:hAnsi="方正仿宋_GBK" w:eastAsia="方正仿宋_GBK" w:cs="方正仿宋_GBK"/>
                <w:sz w:val="21"/>
                <w:szCs w:val="21"/>
              </w:rPr>
            </w:pPr>
          </w:p>
        </w:tc>
        <w:tc>
          <w:tcPr>
            <w:tcW w:w="1344" w:type="dxa"/>
          </w:tcPr>
          <w:p w14:paraId="48187F7F">
            <w:pPr>
              <w:jc w:val="center"/>
              <w:rPr>
                <w:rFonts w:ascii="方正仿宋_GBK" w:hAnsi="方正仿宋_GBK" w:eastAsia="方正仿宋_GBK" w:cs="方正仿宋_GBK"/>
                <w:sz w:val="21"/>
                <w:szCs w:val="21"/>
              </w:rPr>
            </w:pPr>
          </w:p>
        </w:tc>
      </w:tr>
      <w:tr w14:paraId="7830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930C5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384CBB92">
            <w:pPr>
              <w:jc w:val="center"/>
              <w:rPr>
                <w:rFonts w:ascii="方正仿宋_GBK" w:hAnsi="方正仿宋_GBK" w:eastAsia="方正仿宋_GBK" w:cs="方正仿宋_GBK"/>
                <w:sz w:val="21"/>
                <w:szCs w:val="21"/>
              </w:rPr>
            </w:pPr>
          </w:p>
        </w:tc>
        <w:tc>
          <w:tcPr>
            <w:tcW w:w="3404" w:type="dxa"/>
          </w:tcPr>
          <w:p w14:paraId="72C4ADB2">
            <w:pPr>
              <w:jc w:val="center"/>
              <w:rPr>
                <w:rFonts w:ascii="方正仿宋_GBK" w:hAnsi="方正仿宋_GBK" w:eastAsia="方正仿宋_GBK" w:cs="方正仿宋_GBK"/>
                <w:sz w:val="21"/>
                <w:szCs w:val="21"/>
              </w:rPr>
            </w:pPr>
          </w:p>
        </w:tc>
        <w:tc>
          <w:tcPr>
            <w:tcW w:w="1344" w:type="dxa"/>
            <w:vAlign w:val="center"/>
          </w:tcPr>
          <w:p w14:paraId="7E4887D0">
            <w:pPr>
              <w:jc w:val="center"/>
              <w:rPr>
                <w:rFonts w:ascii="方正仿宋_GBK" w:hAnsi="方正仿宋_GBK" w:eastAsia="方正仿宋_GBK" w:cs="方正仿宋_GBK"/>
                <w:sz w:val="21"/>
                <w:szCs w:val="21"/>
              </w:rPr>
            </w:pPr>
          </w:p>
        </w:tc>
        <w:tc>
          <w:tcPr>
            <w:tcW w:w="1344" w:type="dxa"/>
          </w:tcPr>
          <w:p w14:paraId="3F8F2408">
            <w:pPr>
              <w:jc w:val="center"/>
              <w:rPr>
                <w:rFonts w:ascii="方正仿宋_GBK" w:hAnsi="方正仿宋_GBK" w:eastAsia="方正仿宋_GBK" w:cs="方正仿宋_GBK"/>
                <w:sz w:val="21"/>
                <w:szCs w:val="21"/>
              </w:rPr>
            </w:pPr>
          </w:p>
        </w:tc>
        <w:tc>
          <w:tcPr>
            <w:tcW w:w="1344" w:type="dxa"/>
          </w:tcPr>
          <w:p w14:paraId="71662F47">
            <w:pPr>
              <w:jc w:val="center"/>
              <w:rPr>
                <w:rFonts w:ascii="方正仿宋_GBK" w:hAnsi="方正仿宋_GBK" w:eastAsia="方正仿宋_GBK" w:cs="方正仿宋_GBK"/>
                <w:sz w:val="21"/>
                <w:szCs w:val="21"/>
              </w:rPr>
            </w:pPr>
          </w:p>
        </w:tc>
      </w:tr>
      <w:tr w14:paraId="055A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0E84A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4802DEBE">
            <w:pPr>
              <w:jc w:val="center"/>
              <w:rPr>
                <w:rFonts w:ascii="方正仿宋_GBK" w:hAnsi="方正仿宋_GBK" w:eastAsia="方正仿宋_GBK" w:cs="方正仿宋_GBK"/>
                <w:sz w:val="21"/>
                <w:szCs w:val="21"/>
              </w:rPr>
            </w:pPr>
          </w:p>
        </w:tc>
        <w:tc>
          <w:tcPr>
            <w:tcW w:w="3404" w:type="dxa"/>
          </w:tcPr>
          <w:p w14:paraId="3127F917">
            <w:pPr>
              <w:jc w:val="center"/>
              <w:rPr>
                <w:rFonts w:ascii="方正仿宋_GBK" w:hAnsi="方正仿宋_GBK" w:eastAsia="方正仿宋_GBK" w:cs="方正仿宋_GBK"/>
                <w:sz w:val="21"/>
                <w:szCs w:val="21"/>
              </w:rPr>
            </w:pPr>
          </w:p>
        </w:tc>
        <w:tc>
          <w:tcPr>
            <w:tcW w:w="1344" w:type="dxa"/>
            <w:vAlign w:val="center"/>
          </w:tcPr>
          <w:p w14:paraId="658BB534">
            <w:pPr>
              <w:jc w:val="center"/>
              <w:rPr>
                <w:rFonts w:ascii="方正仿宋_GBK" w:hAnsi="方正仿宋_GBK" w:eastAsia="方正仿宋_GBK" w:cs="方正仿宋_GBK"/>
                <w:sz w:val="21"/>
                <w:szCs w:val="21"/>
              </w:rPr>
            </w:pPr>
          </w:p>
        </w:tc>
        <w:tc>
          <w:tcPr>
            <w:tcW w:w="1344" w:type="dxa"/>
          </w:tcPr>
          <w:p w14:paraId="3BB38187">
            <w:pPr>
              <w:jc w:val="center"/>
              <w:rPr>
                <w:rFonts w:ascii="方正仿宋_GBK" w:hAnsi="方正仿宋_GBK" w:eastAsia="方正仿宋_GBK" w:cs="方正仿宋_GBK"/>
                <w:sz w:val="21"/>
                <w:szCs w:val="21"/>
              </w:rPr>
            </w:pPr>
          </w:p>
        </w:tc>
        <w:tc>
          <w:tcPr>
            <w:tcW w:w="1344" w:type="dxa"/>
          </w:tcPr>
          <w:p w14:paraId="707CF89F">
            <w:pPr>
              <w:jc w:val="center"/>
              <w:rPr>
                <w:rFonts w:ascii="方正仿宋_GBK" w:hAnsi="方正仿宋_GBK" w:eastAsia="方正仿宋_GBK" w:cs="方正仿宋_GBK"/>
                <w:sz w:val="21"/>
                <w:szCs w:val="21"/>
              </w:rPr>
            </w:pPr>
          </w:p>
        </w:tc>
      </w:tr>
      <w:tr w14:paraId="1EF0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E18B7B">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43B0B743">
            <w:pPr>
              <w:jc w:val="center"/>
              <w:rPr>
                <w:rFonts w:ascii="方正仿宋_GBK" w:hAnsi="方正仿宋_GBK" w:eastAsia="方正仿宋_GBK" w:cs="方正仿宋_GBK"/>
                <w:sz w:val="21"/>
                <w:szCs w:val="21"/>
              </w:rPr>
            </w:pPr>
          </w:p>
        </w:tc>
        <w:tc>
          <w:tcPr>
            <w:tcW w:w="3404" w:type="dxa"/>
          </w:tcPr>
          <w:p w14:paraId="6D736D6A">
            <w:pPr>
              <w:jc w:val="center"/>
              <w:rPr>
                <w:rFonts w:ascii="方正仿宋_GBK" w:hAnsi="方正仿宋_GBK" w:eastAsia="方正仿宋_GBK" w:cs="方正仿宋_GBK"/>
                <w:sz w:val="21"/>
                <w:szCs w:val="21"/>
              </w:rPr>
            </w:pPr>
          </w:p>
        </w:tc>
        <w:tc>
          <w:tcPr>
            <w:tcW w:w="1344" w:type="dxa"/>
            <w:vAlign w:val="center"/>
          </w:tcPr>
          <w:p w14:paraId="003960D1">
            <w:pPr>
              <w:jc w:val="center"/>
              <w:rPr>
                <w:rFonts w:ascii="方正仿宋_GBK" w:hAnsi="方正仿宋_GBK" w:eastAsia="方正仿宋_GBK" w:cs="方正仿宋_GBK"/>
                <w:sz w:val="21"/>
                <w:szCs w:val="21"/>
              </w:rPr>
            </w:pPr>
          </w:p>
        </w:tc>
        <w:tc>
          <w:tcPr>
            <w:tcW w:w="1344" w:type="dxa"/>
          </w:tcPr>
          <w:p w14:paraId="3443D538">
            <w:pPr>
              <w:jc w:val="center"/>
              <w:rPr>
                <w:rFonts w:ascii="方正仿宋_GBK" w:hAnsi="方正仿宋_GBK" w:eastAsia="方正仿宋_GBK" w:cs="方正仿宋_GBK"/>
                <w:sz w:val="21"/>
                <w:szCs w:val="21"/>
              </w:rPr>
            </w:pPr>
          </w:p>
        </w:tc>
        <w:tc>
          <w:tcPr>
            <w:tcW w:w="1344" w:type="dxa"/>
          </w:tcPr>
          <w:p w14:paraId="29578E07">
            <w:pPr>
              <w:jc w:val="center"/>
              <w:rPr>
                <w:rFonts w:ascii="方正仿宋_GBK" w:hAnsi="方正仿宋_GBK" w:eastAsia="方正仿宋_GBK" w:cs="方正仿宋_GBK"/>
                <w:sz w:val="21"/>
                <w:szCs w:val="21"/>
              </w:rPr>
            </w:pPr>
          </w:p>
        </w:tc>
      </w:tr>
      <w:tr w14:paraId="6574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86269F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4288BC1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12A4AC81">
            <w:pPr>
              <w:jc w:val="center"/>
              <w:rPr>
                <w:rFonts w:ascii="方正仿宋_GBK" w:hAnsi="方正仿宋_GBK" w:eastAsia="方正仿宋_GBK" w:cs="方正仿宋_GBK"/>
                <w:sz w:val="21"/>
                <w:szCs w:val="21"/>
              </w:rPr>
            </w:pPr>
          </w:p>
        </w:tc>
        <w:tc>
          <w:tcPr>
            <w:tcW w:w="1344" w:type="dxa"/>
            <w:vAlign w:val="center"/>
          </w:tcPr>
          <w:p w14:paraId="527A84C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1450E80">
            <w:pPr>
              <w:jc w:val="center"/>
              <w:rPr>
                <w:rFonts w:ascii="方正仿宋_GBK" w:hAnsi="方正仿宋_GBK" w:eastAsia="方正仿宋_GBK" w:cs="方正仿宋_GBK"/>
                <w:sz w:val="21"/>
                <w:szCs w:val="21"/>
              </w:rPr>
            </w:pPr>
          </w:p>
        </w:tc>
        <w:tc>
          <w:tcPr>
            <w:tcW w:w="1344" w:type="dxa"/>
          </w:tcPr>
          <w:p w14:paraId="114A2B88">
            <w:pPr>
              <w:jc w:val="center"/>
              <w:rPr>
                <w:rFonts w:ascii="方正仿宋_GBK" w:hAnsi="方正仿宋_GBK" w:eastAsia="方正仿宋_GBK" w:cs="方正仿宋_GBK"/>
                <w:sz w:val="21"/>
                <w:szCs w:val="21"/>
              </w:rPr>
            </w:pPr>
          </w:p>
        </w:tc>
      </w:tr>
      <w:tr w14:paraId="2FAA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7BE66F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6E7FEEF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3D0025AB">
            <w:pPr>
              <w:jc w:val="center"/>
              <w:rPr>
                <w:rFonts w:ascii="方正仿宋_GBK" w:hAnsi="方正仿宋_GBK" w:eastAsia="方正仿宋_GBK" w:cs="方正仿宋_GBK"/>
                <w:sz w:val="21"/>
                <w:szCs w:val="21"/>
              </w:rPr>
            </w:pPr>
          </w:p>
        </w:tc>
        <w:tc>
          <w:tcPr>
            <w:tcW w:w="1344" w:type="dxa"/>
            <w:vAlign w:val="center"/>
          </w:tcPr>
          <w:p w14:paraId="49B1EF2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A30A9CC">
            <w:pPr>
              <w:jc w:val="center"/>
              <w:rPr>
                <w:rFonts w:ascii="方正仿宋_GBK" w:hAnsi="方正仿宋_GBK" w:eastAsia="方正仿宋_GBK" w:cs="方正仿宋_GBK"/>
                <w:sz w:val="21"/>
                <w:szCs w:val="21"/>
              </w:rPr>
            </w:pPr>
          </w:p>
        </w:tc>
        <w:tc>
          <w:tcPr>
            <w:tcW w:w="1344" w:type="dxa"/>
          </w:tcPr>
          <w:p w14:paraId="47EECFE6">
            <w:pPr>
              <w:jc w:val="center"/>
              <w:rPr>
                <w:rFonts w:ascii="方正仿宋_GBK" w:hAnsi="方正仿宋_GBK" w:eastAsia="方正仿宋_GBK" w:cs="方正仿宋_GBK"/>
                <w:sz w:val="21"/>
                <w:szCs w:val="21"/>
              </w:rPr>
            </w:pPr>
          </w:p>
        </w:tc>
      </w:tr>
      <w:tr w14:paraId="67E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D0D383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F31C58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7372E2EA">
            <w:pPr>
              <w:jc w:val="center"/>
              <w:rPr>
                <w:rFonts w:ascii="方正仿宋_GBK" w:hAnsi="方正仿宋_GBK" w:eastAsia="方正仿宋_GBK" w:cs="方正仿宋_GBK"/>
                <w:sz w:val="21"/>
                <w:szCs w:val="21"/>
              </w:rPr>
            </w:pPr>
          </w:p>
        </w:tc>
        <w:tc>
          <w:tcPr>
            <w:tcW w:w="1344" w:type="dxa"/>
            <w:vAlign w:val="center"/>
          </w:tcPr>
          <w:p w14:paraId="1978314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3075DD1">
            <w:pPr>
              <w:jc w:val="center"/>
              <w:rPr>
                <w:rFonts w:ascii="方正仿宋_GBK" w:hAnsi="方正仿宋_GBK" w:eastAsia="方正仿宋_GBK" w:cs="方正仿宋_GBK"/>
                <w:sz w:val="21"/>
                <w:szCs w:val="21"/>
              </w:rPr>
            </w:pPr>
          </w:p>
        </w:tc>
        <w:tc>
          <w:tcPr>
            <w:tcW w:w="1344" w:type="dxa"/>
          </w:tcPr>
          <w:p w14:paraId="3CA6D96B">
            <w:pPr>
              <w:jc w:val="center"/>
              <w:rPr>
                <w:rFonts w:ascii="方正仿宋_GBK" w:hAnsi="方正仿宋_GBK" w:eastAsia="方正仿宋_GBK" w:cs="方正仿宋_GBK"/>
                <w:sz w:val="21"/>
                <w:szCs w:val="21"/>
              </w:rPr>
            </w:pPr>
          </w:p>
        </w:tc>
      </w:tr>
      <w:tr w14:paraId="0719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7674AB">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2E66C96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3849ED1B">
            <w:pPr>
              <w:rPr>
                <w:rFonts w:ascii="方正仿宋_GBK" w:hAnsi="方正仿宋_GBK" w:eastAsia="方正仿宋_GBK" w:cs="方正仿宋_GBK"/>
                <w:sz w:val="21"/>
                <w:szCs w:val="21"/>
              </w:rPr>
            </w:pPr>
          </w:p>
        </w:tc>
      </w:tr>
    </w:tbl>
    <w:p w14:paraId="0A84A0E7">
      <w:pPr>
        <w:spacing w:line="360" w:lineRule="auto"/>
        <w:ind w:firstLine="600" w:firstLineChars="250"/>
        <w:rPr>
          <w:rFonts w:ascii="方正仿宋_GBK" w:hAnsi="方正仿宋_GBK" w:eastAsia="方正仿宋_GBK" w:cs="方正仿宋_GBK"/>
          <w:sz w:val="24"/>
          <w:szCs w:val="28"/>
        </w:rPr>
      </w:pPr>
    </w:p>
    <w:p w14:paraId="1D1D80C2">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0FE146DB">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067F1C3">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EB29424">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63E9FBCC">
      <w:pPr>
        <w:snapToGrid w:val="0"/>
        <w:spacing w:line="500" w:lineRule="exact"/>
        <w:ind w:firstLine="480" w:firstLineChars="200"/>
        <w:rPr>
          <w:rFonts w:ascii="方正仿宋_GBK" w:hAnsi="方正仿宋_GBK" w:eastAsia="方正仿宋_GBK" w:cs="方正仿宋_GBK"/>
          <w:sz w:val="24"/>
          <w:szCs w:val="28"/>
        </w:rPr>
      </w:pPr>
    </w:p>
    <w:p w14:paraId="226DAF5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64EC0AC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4E661EED">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3EBD5180">
      <w:pPr>
        <w:snapToGrid w:val="0"/>
        <w:spacing w:line="520" w:lineRule="exact"/>
        <w:ind w:firstLine="480" w:firstLineChars="200"/>
        <w:rPr>
          <w:rFonts w:ascii="方正仿宋_GBK" w:hAnsi="方正仿宋_GBK" w:eastAsia="方正仿宋_GBK" w:cs="方正仿宋_GBK"/>
          <w:sz w:val="24"/>
          <w:szCs w:val="24"/>
        </w:rPr>
      </w:pPr>
    </w:p>
    <w:p w14:paraId="7FEC6873">
      <w:pPr>
        <w:widowControl/>
        <w:jc w:val="left"/>
        <w:rPr>
          <w:rFonts w:ascii="方正仿宋_GBK" w:hAnsi="方正仿宋_GBK" w:eastAsia="方正仿宋_GBK" w:cs="方正仿宋_GBK"/>
          <w:b/>
          <w:sz w:val="24"/>
          <w:szCs w:val="24"/>
        </w:rPr>
      </w:pPr>
      <w:bookmarkStart w:id="116" w:name="_Toc342913420"/>
      <w:bookmarkStart w:id="117" w:name="_Toc313008357"/>
      <w:bookmarkStart w:id="118" w:name="_Toc313888361"/>
      <w:r>
        <w:rPr>
          <w:rFonts w:hint="eastAsia" w:ascii="方正仿宋_GBK" w:hAnsi="方正仿宋_GBK" w:eastAsia="方正仿宋_GBK" w:cs="方正仿宋_GBK"/>
          <w:sz w:val="24"/>
          <w:szCs w:val="24"/>
        </w:rPr>
        <w:br w:type="page"/>
      </w:r>
    </w:p>
    <w:p w14:paraId="2B6FF286">
      <w:pPr>
        <w:pStyle w:val="4"/>
        <w:spacing w:line="360" w:lineRule="auto"/>
        <w:ind w:firstLine="482" w:firstLineChars="200"/>
        <w:rPr>
          <w:rFonts w:ascii="方正仿宋_GBK" w:hAnsi="方正仿宋_GBK" w:eastAsia="方正仿宋_GBK" w:cs="方正仿宋_GBK"/>
          <w:sz w:val="24"/>
          <w:szCs w:val="24"/>
        </w:rPr>
      </w:pPr>
      <w:bookmarkStart w:id="119" w:name="_Toc42624913"/>
      <w:r>
        <w:rPr>
          <w:rFonts w:hint="eastAsia" w:ascii="方正仿宋_GBK" w:hAnsi="方正仿宋_GBK" w:eastAsia="方正仿宋_GBK" w:cs="方正仿宋_GBK"/>
          <w:sz w:val="24"/>
          <w:szCs w:val="24"/>
        </w:rPr>
        <w:t>二、技术部分</w:t>
      </w:r>
      <w:bookmarkEnd w:id="116"/>
      <w:bookmarkEnd w:id="117"/>
      <w:bookmarkEnd w:id="118"/>
      <w:bookmarkEnd w:id="119"/>
    </w:p>
    <w:p w14:paraId="00B7C4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24EC5B2B">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1A723C0B">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D2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2B76328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707DFE0F">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2C887BC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0B022A63">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273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F5752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73F7243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B3441F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D39CBC">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D47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5BB118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49BF6C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E580E5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32BAAE1">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8AA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E1D0E7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BC121F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B4174E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92F5A6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A5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FE83BE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B4F441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AF5110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69A58F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37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6AEFF0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27973C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85B456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0833FE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23A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317EF9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84ED7D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3BAE2C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39A519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DD1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64A039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0787EF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9AB8BB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51CD2D6">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09E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EDBDCF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3B90F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5D9C3EA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1CC42B">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1A9E0E47">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3C966999">
      <w:pPr>
        <w:spacing w:line="500" w:lineRule="exact"/>
        <w:rPr>
          <w:rFonts w:ascii="方正仿宋_GBK" w:hAnsi="方正仿宋_GBK" w:eastAsia="方正仿宋_GBK" w:cs="方正仿宋_GBK"/>
          <w:sz w:val="24"/>
          <w:szCs w:val="28"/>
        </w:rPr>
      </w:pPr>
    </w:p>
    <w:p w14:paraId="715DE81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A9D046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34BEEC03">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1B710DF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5B30FB7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012BFC6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0F7F55D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230CB8BA">
      <w:pPr>
        <w:tabs>
          <w:tab w:val="left" w:pos="6300"/>
        </w:tabs>
        <w:snapToGrid w:val="0"/>
        <w:spacing w:line="500" w:lineRule="exact"/>
        <w:rPr>
          <w:rFonts w:ascii="方正仿宋_GBK" w:hAnsi="方正仿宋_GBK" w:eastAsia="方正仿宋_GBK" w:cs="方正仿宋_GBK"/>
          <w:sz w:val="24"/>
          <w:szCs w:val="24"/>
        </w:rPr>
      </w:pPr>
    </w:p>
    <w:p w14:paraId="3A178F93">
      <w:pPr>
        <w:tabs>
          <w:tab w:val="left" w:pos="6300"/>
        </w:tabs>
        <w:snapToGrid w:val="0"/>
        <w:spacing w:line="500" w:lineRule="exact"/>
        <w:rPr>
          <w:rFonts w:ascii="方正仿宋_GBK" w:hAnsi="方正仿宋_GBK" w:eastAsia="方正仿宋_GBK" w:cs="方正仿宋_GBK"/>
          <w:sz w:val="24"/>
          <w:szCs w:val="24"/>
        </w:rPr>
      </w:pPr>
    </w:p>
    <w:p w14:paraId="34EBCDFC">
      <w:pPr>
        <w:tabs>
          <w:tab w:val="left" w:pos="6300"/>
        </w:tabs>
        <w:snapToGrid w:val="0"/>
        <w:spacing w:line="500" w:lineRule="exact"/>
        <w:rPr>
          <w:rFonts w:ascii="方正仿宋_GBK" w:hAnsi="方正仿宋_GBK" w:eastAsia="方正仿宋_GBK" w:cs="方正仿宋_GBK"/>
          <w:sz w:val="24"/>
          <w:szCs w:val="24"/>
        </w:rPr>
      </w:pPr>
    </w:p>
    <w:p w14:paraId="554A1AF5">
      <w:pPr>
        <w:pStyle w:val="4"/>
        <w:spacing w:line="360" w:lineRule="auto"/>
        <w:ind w:firstLine="482" w:firstLineChars="200"/>
        <w:rPr>
          <w:rFonts w:ascii="方正仿宋_GBK" w:hAnsi="方正仿宋_GBK" w:eastAsia="方正仿宋_GBK" w:cs="方正仿宋_GBK"/>
          <w:sz w:val="24"/>
          <w:szCs w:val="24"/>
        </w:rPr>
      </w:pPr>
      <w:bookmarkStart w:id="120" w:name="_Toc342913421"/>
      <w:bookmarkStart w:id="121" w:name="_Toc42624914"/>
      <w:bookmarkStart w:id="122" w:name="_Toc313888362"/>
      <w:bookmarkStart w:id="123" w:name="_Toc313008358"/>
      <w:r>
        <w:rPr>
          <w:rFonts w:hint="eastAsia" w:ascii="方正仿宋_GBK" w:hAnsi="方正仿宋_GBK" w:eastAsia="方正仿宋_GBK" w:cs="方正仿宋_GBK"/>
          <w:sz w:val="24"/>
          <w:szCs w:val="24"/>
        </w:rPr>
        <w:t>三、商务部分</w:t>
      </w:r>
      <w:bookmarkEnd w:id="120"/>
      <w:bookmarkEnd w:id="121"/>
      <w:bookmarkEnd w:id="122"/>
      <w:bookmarkEnd w:id="123"/>
    </w:p>
    <w:p w14:paraId="16F8FD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692B72EF">
      <w:pPr>
        <w:snapToGrid w:val="0"/>
        <w:spacing w:line="360" w:lineRule="auto"/>
        <w:ind w:firstLine="480" w:firstLineChars="200"/>
        <w:rPr>
          <w:rFonts w:ascii="方正仿宋_GBK" w:hAnsi="方正仿宋_GBK" w:eastAsia="方正仿宋_GBK" w:cs="方正仿宋_GBK"/>
          <w:sz w:val="24"/>
          <w:szCs w:val="24"/>
        </w:rPr>
      </w:pPr>
    </w:p>
    <w:p w14:paraId="42E51FE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6B05BC07">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560B53F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8EB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BA0716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52BA4B5">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165A8C3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2AC31438">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7DF5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D7B1B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6EAEB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D4BF66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638D94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744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FC5E8C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68117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16217B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B34E50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336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C14AD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04DA99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E6F661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62AC333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83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40530F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6635252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FDEAEA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CDEBE3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BF3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995EFB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81B2D4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5A4F42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437639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7D1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D0D6C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670E2E5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26149A1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F695AEB">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1B1A1CCE">
      <w:pPr>
        <w:snapToGrid w:val="0"/>
        <w:spacing w:line="360" w:lineRule="auto"/>
        <w:ind w:firstLine="465"/>
        <w:rPr>
          <w:rFonts w:ascii="方正仿宋_GBK" w:hAnsi="方正仿宋_GBK" w:eastAsia="方正仿宋_GBK" w:cs="方正仿宋_GBK"/>
          <w:sz w:val="24"/>
          <w:szCs w:val="24"/>
        </w:rPr>
      </w:pPr>
    </w:p>
    <w:p w14:paraId="53CFC4D4">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64BEE97B">
      <w:pPr>
        <w:spacing w:line="500" w:lineRule="exact"/>
        <w:rPr>
          <w:rFonts w:ascii="方正仿宋_GBK" w:hAnsi="方正仿宋_GBK" w:eastAsia="方正仿宋_GBK" w:cs="方正仿宋_GBK"/>
          <w:sz w:val="24"/>
          <w:szCs w:val="28"/>
        </w:rPr>
      </w:pPr>
    </w:p>
    <w:p w14:paraId="0B10062D">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C9B4CF">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52A0F1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4992A1E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195AF6F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51C10A7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75BC566B">
      <w:pPr>
        <w:spacing w:line="360" w:lineRule="auto"/>
        <w:rPr>
          <w:rFonts w:ascii="方正仿宋_GBK" w:hAnsi="方正仿宋_GBK" w:eastAsia="方正仿宋_GBK" w:cs="方正仿宋_GBK"/>
        </w:rPr>
      </w:pPr>
    </w:p>
    <w:p w14:paraId="554C2E1F">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669240CA">
      <w:pPr>
        <w:pStyle w:val="4"/>
        <w:pageBreakBefore/>
        <w:spacing w:line="360" w:lineRule="auto"/>
        <w:ind w:firstLine="482" w:firstLineChars="200"/>
        <w:rPr>
          <w:rFonts w:ascii="方正仿宋_GBK" w:hAnsi="方正仿宋_GBK" w:eastAsia="方正仿宋_GBK" w:cs="方正仿宋_GBK"/>
          <w:sz w:val="24"/>
          <w:szCs w:val="24"/>
        </w:rPr>
      </w:pPr>
      <w:bookmarkStart w:id="124" w:name="_Toc313888363"/>
      <w:bookmarkStart w:id="125" w:name="_Toc342913422"/>
      <w:bookmarkStart w:id="126" w:name="_Toc313008359"/>
      <w:bookmarkStart w:id="127" w:name="_Toc42624915"/>
      <w:r>
        <w:rPr>
          <w:rFonts w:hint="eastAsia" w:ascii="方正仿宋_GBK" w:hAnsi="方正仿宋_GBK" w:eastAsia="方正仿宋_GBK" w:cs="方正仿宋_GBK"/>
          <w:sz w:val="24"/>
          <w:szCs w:val="24"/>
        </w:rPr>
        <w:t>四、资格条件及其他</w:t>
      </w:r>
      <w:bookmarkEnd w:id="124"/>
      <w:bookmarkEnd w:id="125"/>
      <w:bookmarkEnd w:id="126"/>
      <w:bookmarkEnd w:id="127"/>
    </w:p>
    <w:p w14:paraId="13CC63F2">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2322F73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0F7374BE">
      <w:pPr>
        <w:tabs>
          <w:tab w:val="left" w:pos="6300"/>
        </w:tabs>
        <w:snapToGrid w:val="0"/>
        <w:spacing w:line="500" w:lineRule="exact"/>
        <w:ind w:firstLine="570"/>
        <w:rPr>
          <w:rFonts w:ascii="方正仿宋_GBK" w:hAnsi="方正仿宋_GBK" w:eastAsia="方正仿宋_GBK" w:cs="方正仿宋_GBK"/>
          <w:sz w:val="24"/>
          <w:szCs w:val="24"/>
        </w:rPr>
      </w:pPr>
    </w:p>
    <w:p w14:paraId="5B525C7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1B2FB7C">
      <w:pPr>
        <w:tabs>
          <w:tab w:val="left" w:pos="6300"/>
        </w:tabs>
        <w:snapToGrid w:val="0"/>
        <w:spacing w:line="500" w:lineRule="exact"/>
        <w:ind w:firstLine="570"/>
        <w:rPr>
          <w:rFonts w:ascii="方正仿宋_GBK" w:hAnsi="方正仿宋_GBK" w:eastAsia="方正仿宋_GBK" w:cs="方正仿宋_GBK"/>
          <w:sz w:val="24"/>
          <w:szCs w:val="24"/>
        </w:rPr>
      </w:pPr>
    </w:p>
    <w:p w14:paraId="4A666FE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56DEEE8B">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4172393E">
      <w:pPr>
        <w:tabs>
          <w:tab w:val="left" w:pos="6300"/>
        </w:tabs>
        <w:snapToGrid w:val="0"/>
        <w:spacing w:line="500" w:lineRule="exact"/>
        <w:jc w:val="center"/>
        <w:rPr>
          <w:rFonts w:ascii="方正仿宋_GBK" w:hAnsi="方正仿宋_GBK" w:eastAsia="方正仿宋_GBK" w:cs="方正仿宋_GBK"/>
          <w:sz w:val="24"/>
          <w:szCs w:val="24"/>
        </w:rPr>
      </w:pPr>
    </w:p>
    <w:p w14:paraId="560AC4D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62DF9E4">
      <w:pPr>
        <w:tabs>
          <w:tab w:val="left" w:pos="6300"/>
        </w:tabs>
        <w:snapToGrid w:val="0"/>
        <w:spacing w:line="500" w:lineRule="exact"/>
        <w:ind w:firstLine="570"/>
        <w:rPr>
          <w:rFonts w:ascii="方正仿宋_GBK" w:hAnsi="方正仿宋_GBK" w:eastAsia="方正仿宋_GBK" w:cs="方正仿宋_GBK"/>
          <w:sz w:val="24"/>
          <w:szCs w:val="24"/>
        </w:rPr>
      </w:pPr>
    </w:p>
    <w:p w14:paraId="5CD889D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7A2D4AE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36A08B64">
      <w:pPr>
        <w:tabs>
          <w:tab w:val="left" w:pos="6300"/>
        </w:tabs>
        <w:snapToGrid w:val="0"/>
        <w:spacing w:line="500" w:lineRule="exact"/>
        <w:ind w:firstLine="570"/>
        <w:rPr>
          <w:rFonts w:ascii="方正仿宋_GBK" w:hAnsi="方正仿宋_GBK" w:eastAsia="方正仿宋_GBK" w:cs="方正仿宋_GBK"/>
          <w:sz w:val="24"/>
          <w:szCs w:val="24"/>
        </w:rPr>
      </w:pPr>
    </w:p>
    <w:p w14:paraId="481049C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33EB37F4">
      <w:pPr>
        <w:tabs>
          <w:tab w:val="left" w:pos="6300"/>
        </w:tabs>
        <w:snapToGrid w:val="0"/>
        <w:spacing w:line="500" w:lineRule="exact"/>
        <w:ind w:firstLine="570"/>
        <w:rPr>
          <w:rFonts w:ascii="方正仿宋_GBK" w:hAnsi="方正仿宋_GBK" w:eastAsia="方正仿宋_GBK" w:cs="方正仿宋_GBK"/>
          <w:sz w:val="24"/>
          <w:szCs w:val="24"/>
        </w:rPr>
      </w:pPr>
    </w:p>
    <w:p w14:paraId="61CE4B41">
      <w:pPr>
        <w:tabs>
          <w:tab w:val="left" w:pos="6300"/>
        </w:tabs>
        <w:snapToGrid w:val="0"/>
        <w:spacing w:line="500" w:lineRule="exact"/>
        <w:ind w:firstLine="570"/>
        <w:rPr>
          <w:rFonts w:ascii="方正仿宋_GBK" w:hAnsi="方正仿宋_GBK" w:eastAsia="方正仿宋_GBK" w:cs="方正仿宋_GBK"/>
          <w:sz w:val="24"/>
          <w:szCs w:val="24"/>
        </w:rPr>
      </w:pPr>
    </w:p>
    <w:p w14:paraId="4229DE9F">
      <w:pPr>
        <w:tabs>
          <w:tab w:val="left" w:pos="6300"/>
        </w:tabs>
        <w:snapToGrid w:val="0"/>
        <w:spacing w:line="500" w:lineRule="exact"/>
        <w:ind w:firstLine="570"/>
        <w:rPr>
          <w:rFonts w:ascii="方正仿宋_GBK" w:hAnsi="方正仿宋_GBK" w:eastAsia="方正仿宋_GBK" w:cs="方正仿宋_GBK"/>
          <w:sz w:val="24"/>
          <w:szCs w:val="24"/>
        </w:rPr>
      </w:pPr>
    </w:p>
    <w:p w14:paraId="5B4E43B7">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488A808">
      <w:pPr>
        <w:tabs>
          <w:tab w:val="left" w:pos="6300"/>
        </w:tabs>
        <w:snapToGrid w:val="0"/>
        <w:spacing w:line="500" w:lineRule="exact"/>
        <w:ind w:firstLine="570"/>
        <w:rPr>
          <w:rFonts w:ascii="方正仿宋_GBK" w:hAnsi="方正仿宋_GBK" w:eastAsia="方正仿宋_GBK" w:cs="方正仿宋_GBK"/>
          <w:sz w:val="24"/>
          <w:szCs w:val="24"/>
        </w:rPr>
      </w:pPr>
    </w:p>
    <w:p w14:paraId="69A331F7">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4C0C29F">
      <w:pPr>
        <w:tabs>
          <w:tab w:val="left" w:pos="6300"/>
        </w:tabs>
        <w:snapToGrid w:val="0"/>
        <w:spacing w:line="500" w:lineRule="exact"/>
        <w:ind w:firstLine="570"/>
        <w:rPr>
          <w:rFonts w:ascii="方正仿宋_GBK" w:hAnsi="方正仿宋_GBK" w:eastAsia="方正仿宋_GBK" w:cs="方正仿宋_GBK"/>
          <w:sz w:val="24"/>
          <w:szCs w:val="24"/>
        </w:rPr>
      </w:pPr>
    </w:p>
    <w:p w14:paraId="61F72B3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62410A68">
      <w:pPr>
        <w:tabs>
          <w:tab w:val="left" w:pos="6300"/>
        </w:tabs>
        <w:snapToGrid w:val="0"/>
        <w:spacing w:line="500" w:lineRule="exact"/>
        <w:ind w:firstLine="570"/>
        <w:rPr>
          <w:rFonts w:ascii="方正仿宋_GBK" w:hAnsi="方正仿宋_GBK" w:eastAsia="方正仿宋_GBK" w:cs="方正仿宋_GBK"/>
          <w:sz w:val="24"/>
          <w:szCs w:val="24"/>
        </w:rPr>
      </w:pPr>
    </w:p>
    <w:p w14:paraId="74393189">
      <w:pPr>
        <w:tabs>
          <w:tab w:val="left" w:pos="6300"/>
        </w:tabs>
        <w:snapToGrid w:val="0"/>
        <w:spacing w:line="500" w:lineRule="exact"/>
        <w:ind w:firstLine="570"/>
        <w:rPr>
          <w:rFonts w:ascii="方正仿宋_GBK" w:hAnsi="方正仿宋_GBK" w:eastAsia="方正仿宋_GBK" w:cs="方正仿宋_GBK"/>
          <w:sz w:val="24"/>
          <w:szCs w:val="24"/>
        </w:rPr>
      </w:pPr>
    </w:p>
    <w:p w14:paraId="512E5B57">
      <w:pPr>
        <w:tabs>
          <w:tab w:val="left" w:pos="6300"/>
        </w:tabs>
        <w:snapToGrid w:val="0"/>
        <w:spacing w:line="500" w:lineRule="exact"/>
        <w:ind w:firstLine="570"/>
        <w:rPr>
          <w:rFonts w:ascii="方正仿宋_GBK" w:hAnsi="方正仿宋_GBK" w:eastAsia="方正仿宋_GBK" w:cs="方正仿宋_GBK"/>
          <w:sz w:val="24"/>
        </w:rPr>
      </w:pPr>
    </w:p>
    <w:p w14:paraId="7A72FB22">
      <w:pPr>
        <w:tabs>
          <w:tab w:val="left" w:pos="6300"/>
        </w:tabs>
        <w:snapToGrid w:val="0"/>
        <w:spacing w:line="500" w:lineRule="exact"/>
        <w:ind w:firstLine="570"/>
        <w:rPr>
          <w:rFonts w:ascii="方正仿宋_GBK" w:hAnsi="方正仿宋_GBK" w:eastAsia="方正仿宋_GBK" w:cs="方正仿宋_GBK"/>
          <w:sz w:val="24"/>
        </w:rPr>
      </w:pPr>
    </w:p>
    <w:p w14:paraId="2819421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6C090DD9">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32651F17">
      <w:pPr>
        <w:tabs>
          <w:tab w:val="left" w:pos="6300"/>
        </w:tabs>
        <w:snapToGrid w:val="0"/>
        <w:spacing w:line="500" w:lineRule="exact"/>
        <w:jc w:val="center"/>
        <w:rPr>
          <w:rFonts w:ascii="方正仿宋_GBK" w:hAnsi="方正仿宋_GBK" w:eastAsia="方正仿宋_GBK" w:cs="方正仿宋_GBK"/>
          <w:sz w:val="24"/>
          <w:szCs w:val="24"/>
        </w:rPr>
      </w:pPr>
    </w:p>
    <w:p w14:paraId="6C66868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442D1D7">
      <w:pPr>
        <w:tabs>
          <w:tab w:val="left" w:pos="6300"/>
        </w:tabs>
        <w:snapToGrid w:val="0"/>
        <w:spacing w:line="500" w:lineRule="exact"/>
        <w:ind w:firstLine="570"/>
        <w:rPr>
          <w:rFonts w:ascii="方正仿宋_GBK" w:hAnsi="方正仿宋_GBK" w:eastAsia="方正仿宋_GBK" w:cs="方正仿宋_GBK"/>
          <w:sz w:val="24"/>
          <w:szCs w:val="24"/>
        </w:rPr>
      </w:pPr>
    </w:p>
    <w:p w14:paraId="0278E9F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73B47FC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6E97917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47B5A48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1E76B953">
      <w:pPr>
        <w:tabs>
          <w:tab w:val="left" w:pos="6300"/>
        </w:tabs>
        <w:snapToGrid w:val="0"/>
        <w:spacing w:line="500" w:lineRule="exact"/>
        <w:ind w:firstLine="570"/>
        <w:rPr>
          <w:rFonts w:ascii="方正仿宋_GBK" w:hAnsi="方正仿宋_GBK" w:eastAsia="方正仿宋_GBK" w:cs="方正仿宋_GBK"/>
          <w:sz w:val="24"/>
          <w:szCs w:val="24"/>
        </w:rPr>
      </w:pPr>
    </w:p>
    <w:p w14:paraId="4BB0618B">
      <w:pPr>
        <w:tabs>
          <w:tab w:val="left" w:pos="6300"/>
        </w:tabs>
        <w:snapToGrid w:val="0"/>
        <w:spacing w:line="500" w:lineRule="exact"/>
        <w:ind w:firstLine="570"/>
        <w:rPr>
          <w:rFonts w:ascii="方正仿宋_GBK" w:hAnsi="方正仿宋_GBK" w:eastAsia="方正仿宋_GBK" w:cs="方正仿宋_GBK"/>
          <w:sz w:val="24"/>
          <w:szCs w:val="24"/>
        </w:rPr>
      </w:pPr>
    </w:p>
    <w:p w14:paraId="489AFAC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7C93394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370906E0">
      <w:pPr>
        <w:tabs>
          <w:tab w:val="left" w:pos="6300"/>
        </w:tabs>
        <w:snapToGrid w:val="0"/>
        <w:spacing w:line="500" w:lineRule="exact"/>
        <w:ind w:firstLine="570"/>
        <w:rPr>
          <w:rFonts w:ascii="方正仿宋_GBK" w:hAnsi="方正仿宋_GBK" w:eastAsia="方正仿宋_GBK" w:cs="方正仿宋_GBK"/>
          <w:sz w:val="24"/>
          <w:szCs w:val="24"/>
        </w:rPr>
      </w:pPr>
    </w:p>
    <w:p w14:paraId="70598E1F">
      <w:pPr>
        <w:tabs>
          <w:tab w:val="left" w:pos="6300"/>
        </w:tabs>
        <w:snapToGrid w:val="0"/>
        <w:spacing w:line="500" w:lineRule="exact"/>
        <w:ind w:firstLine="570"/>
        <w:rPr>
          <w:rFonts w:ascii="方正仿宋_GBK" w:hAnsi="方正仿宋_GBK" w:eastAsia="方正仿宋_GBK" w:cs="方正仿宋_GBK"/>
          <w:sz w:val="24"/>
          <w:szCs w:val="24"/>
        </w:rPr>
      </w:pPr>
    </w:p>
    <w:p w14:paraId="36AE37C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49F3C63">
      <w:pPr>
        <w:tabs>
          <w:tab w:val="left" w:pos="6300"/>
        </w:tabs>
        <w:snapToGrid w:val="0"/>
        <w:spacing w:line="500" w:lineRule="exact"/>
        <w:ind w:firstLine="570"/>
        <w:rPr>
          <w:rFonts w:ascii="方正仿宋_GBK" w:hAnsi="方正仿宋_GBK" w:eastAsia="方正仿宋_GBK" w:cs="方正仿宋_GBK"/>
          <w:sz w:val="24"/>
          <w:szCs w:val="24"/>
        </w:rPr>
      </w:pPr>
    </w:p>
    <w:p w14:paraId="7BDC9367">
      <w:pPr>
        <w:tabs>
          <w:tab w:val="left" w:pos="6300"/>
        </w:tabs>
        <w:snapToGrid w:val="0"/>
        <w:spacing w:line="500" w:lineRule="exact"/>
        <w:ind w:firstLine="570"/>
        <w:rPr>
          <w:rFonts w:ascii="方正仿宋_GBK" w:hAnsi="方正仿宋_GBK" w:eastAsia="方正仿宋_GBK" w:cs="方正仿宋_GBK"/>
          <w:sz w:val="24"/>
          <w:szCs w:val="24"/>
        </w:rPr>
      </w:pPr>
    </w:p>
    <w:p w14:paraId="580FD6C5">
      <w:pPr>
        <w:tabs>
          <w:tab w:val="left" w:pos="6300"/>
        </w:tabs>
        <w:snapToGrid w:val="0"/>
        <w:spacing w:line="500" w:lineRule="exact"/>
        <w:ind w:firstLine="570"/>
        <w:rPr>
          <w:rFonts w:ascii="方正仿宋_GBK" w:hAnsi="方正仿宋_GBK" w:eastAsia="方正仿宋_GBK" w:cs="方正仿宋_GBK"/>
          <w:sz w:val="24"/>
          <w:szCs w:val="24"/>
        </w:rPr>
      </w:pPr>
    </w:p>
    <w:p w14:paraId="72AF233F">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3E8265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C14AF01">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008A7E74">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C21C762">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6EAF0F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4E2BFEE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8DF2B28">
      <w:pPr>
        <w:tabs>
          <w:tab w:val="left" w:pos="6300"/>
        </w:tabs>
        <w:snapToGrid w:val="0"/>
        <w:spacing w:line="500" w:lineRule="exact"/>
        <w:ind w:firstLine="570"/>
        <w:rPr>
          <w:rFonts w:ascii="方正仿宋_GBK" w:hAnsi="方正仿宋_GBK" w:eastAsia="方正仿宋_GBK" w:cs="方正仿宋_GBK"/>
          <w:sz w:val="24"/>
          <w:szCs w:val="24"/>
        </w:rPr>
      </w:pPr>
    </w:p>
    <w:p w14:paraId="7487505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0621AC91">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54E5E881">
      <w:pPr>
        <w:tabs>
          <w:tab w:val="left" w:pos="6300"/>
        </w:tabs>
        <w:snapToGrid w:val="0"/>
        <w:spacing w:line="500" w:lineRule="exact"/>
        <w:ind w:firstLine="570"/>
        <w:rPr>
          <w:rFonts w:ascii="方正仿宋_GBK" w:hAnsi="方正仿宋_GBK" w:eastAsia="方正仿宋_GBK" w:cs="方正仿宋_GBK"/>
          <w:sz w:val="24"/>
          <w:szCs w:val="24"/>
        </w:rPr>
      </w:pPr>
    </w:p>
    <w:p w14:paraId="13156EB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84416E7">
      <w:pPr>
        <w:tabs>
          <w:tab w:val="left" w:pos="6300"/>
        </w:tabs>
        <w:snapToGrid w:val="0"/>
        <w:spacing w:line="500" w:lineRule="exact"/>
        <w:ind w:firstLine="570"/>
        <w:rPr>
          <w:rFonts w:ascii="方正仿宋_GBK" w:hAnsi="方正仿宋_GBK" w:eastAsia="方正仿宋_GBK" w:cs="方正仿宋_GBK"/>
          <w:sz w:val="24"/>
          <w:szCs w:val="24"/>
        </w:rPr>
      </w:pPr>
    </w:p>
    <w:p w14:paraId="272F61E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5FCBA76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2E29F2C">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6B0112A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3358F4D">
      <w:pPr>
        <w:tabs>
          <w:tab w:val="left" w:pos="6300"/>
        </w:tabs>
        <w:snapToGrid w:val="0"/>
        <w:spacing w:line="500" w:lineRule="exact"/>
        <w:ind w:firstLine="570"/>
        <w:rPr>
          <w:rFonts w:ascii="方正仿宋_GBK" w:hAnsi="方正仿宋_GBK" w:eastAsia="方正仿宋_GBK" w:cs="方正仿宋_GBK"/>
          <w:sz w:val="24"/>
          <w:szCs w:val="24"/>
        </w:rPr>
      </w:pPr>
    </w:p>
    <w:p w14:paraId="58C72F8C">
      <w:pPr>
        <w:tabs>
          <w:tab w:val="left" w:pos="6300"/>
        </w:tabs>
        <w:snapToGrid w:val="0"/>
        <w:spacing w:line="500" w:lineRule="exact"/>
        <w:ind w:firstLine="570"/>
        <w:rPr>
          <w:rFonts w:ascii="方正仿宋_GBK" w:hAnsi="方正仿宋_GBK" w:eastAsia="方正仿宋_GBK" w:cs="方正仿宋_GBK"/>
          <w:sz w:val="24"/>
          <w:szCs w:val="24"/>
        </w:rPr>
      </w:pPr>
    </w:p>
    <w:p w14:paraId="6C77FF00">
      <w:pPr>
        <w:tabs>
          <w:tab w:val="left" w:pos="6300"/>
        </w:tabs>
        <w:snapToGrid w:val="0"/>
        <w:spacing w:line="500" w:lineRule="exact"/>
        <w:ind w:firstLine="570"/>
        <w:rPr>
          <w:rFonts w:ascii="方正仿宋_GBK" w:hAnsi="方正仿宋_GBK" w:eastAsia="方正仿宋_GBK" w:cs="方正仿宋_GBK"/>
          <w:sz w:val="24"/>
          <w:szCs w:val="24"/>
        </w:rPr>
      </w:pPr>
    </w:p>
    <w:p w14:paraId="527E877A">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B20437D">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FC9E906">
      <w:pPr>
        <w:snapToGrid w:val="0"/>
        <w:spacing w:line="440" w:lineRule="exact"/>
        <w:ind w:firstLine="480" w:firstLineChars="200"/>
        <w:rPr>
          <w:rFonts w:ascii="方正仿宋_GBK" w:hAnsi="方正仿宋_GBK" w:eastAsia="方正仿宋_GBK" w:cs="方正仿宋_GBK"/>
          <w:sz w:val="24"/>
          <w:szCs w:val="24"/>
        </w:rPr>
      </w:pPr>
    </w:p>
    <w:p w14:paraId="7FFD8A7B">
      <w:pPr>
        <w:tabs>
          <w:tab w:val="left" w:pos="6300"/>
        </w:tabs>
        <w:snapToGrid w:val="0"/>
        <w:spacing w:line="500" w:lineRule="exact"/>
        <w:jc w:val="left"/>
        <w:rPr>
          <w:rFonts w:ascii="方正仿宋_GBK" w:hAnsi="方正仿宋_GBK" w:eastAsia="方正仿宋_GBK" w:cs="方正仿宋_GBK"/>
        </w:rPr>
      </w:pPr>
    </w:p>
    <w:p w14:paraId="3CB681E7">
      <w:pPr>
        <w:tabs>
          <w:tab w:val="left" w:pos="6300"/>
        </w:tabs>
        <w:snapToGrid w:val="0"/>
        <w:spacing w:line="500" w:lineRule="exact"/>
        <w:jc w:val="left"/>
        <w:rPr>
          <w:rFonts w:ascii="方正仿宋_GBK" w:hAnsi="方正仿宋_GBK" w:eastAsia="方正仿宋_GBK" w:cs="方正仿宋_GBK"/>
        </w:rPr>
      </w:pPr>
    </w:p>
    <w:p w14:paraId="40A24014">
      <w:pPr>
        <w:tabs>
          <w:tab w:val="left" w:pos="6300"/>
        </w:tabs>
        <w:snapToGrid w:val="0"/>
        <w:spacing w:line="500" w:lineRule="exact"/>
        <w:jc w:val="left"/>
        <w:rPr>
          <w:rFonts w:ascii="方正仿宋_GBK" w:hAnsi="方正仿宋_GBK" w:eastAsia="方正仿宋_GBK" w:cs="方正仿宋_GBK"/>
        </w:rPr>
      </w:pPr>
    </w:p>
    <w:p w14:paraId="2B810BD8">
      <w:pPr>
        <w:tabs>
          <w:tab w:val="left" w:pos="6300"/>
        </w:tabs>
        <w:snapToGrid w:val="0"/>
        <w:spacing w:line="500" w:lineRule="exact"/>
        <w:jc w:val="left"/>
        <w:rPr>
          <w:rFonts w:ascii="方正仿宋_GBK" w:hAnsi="方正仿宋_GBK" w:eastAsia="方正仿宋_GBK" w:cs="方正仿宋_GBK"/>
        </w:rPr>
      </w:pPr>
    </w:p>
    <w:p w14:paraId="10B02960">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12FFB6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8CD5D3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97EC26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4EF5C48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582908B">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3CF0023B">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5E92743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33803EB6">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59F2ADD3">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E034C19">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6F8B29C1">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48CDC6AD">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194BB48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0859D5D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796E874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2048A2A2">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1D93F3CD">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4FFCB5DF">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97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2CDA00E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42619667">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34D3CA4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3C02FB7A">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73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294E3800">
            <w:pPr>
              <w:spacing w:line="400" w:lineRule="exact"/>
              <w:jc w:val="center"/>
              <w:rPr>
                <w:rFonts w:ascii="方正仿宋_GBK" w:hAnsi="方正仿宋_GBK" w:eastAsia="方正仿宋_GBK" w:cs="方正仿宋_GBK"/>
                <w:sz w:val="24"/>
                <w:szCs w:val="24"/>
              </w:rPr>
            </w:pPr>
          </w:p>
        </w:tc>
        <w:tc>
          <w:tcPr>
            <w:tcW w:w="2407" w:type="dxa"/>
            <w:vAlign w:val="center"/>
          </w:tcPr>
          <w:p w14:paraId="38C73057">
            <w:pPr>
              <w:spacing w:line="400" w:lineRule="exact"/>
              <w:jc w:val="center"/>
              <w:rPr>
                <w:rFonts w:ascii="方正仿宋_GBK" w:hAnsi="方正仿宋_GBK" w:eastAsia="方正仿宋_GBK" w:cs="方正仿宋_GBK"/>
                <w:sz w:val="24"/>
                <w:szCs w:val="24"/>
              </w:rPr>
            </w:pPr>
          </w:p>
        </w:tc>
        <w:tc>
          <w:tcPr>
            <w:tcW w:w="2407" w:type="dxa"/>
            <w:vAlign w:val="center"/>
          </w:tcPr>
          <w:p w14:paraId="4C96595D">
            <w:pPr>
              <w:spacing w:line="400" w:lineRule="exact"/>
              <w:jc w:val="center"/>
              <w:rPr>
                <w:rFonts w:ascii="方正仿宋_GBK" w:hAnsi="方正仿宋_GBK" w:eastAsia="方正仿宋_GBK" w:cs="方正仿宋_GBK"/>
                <w:sz w:val="24"/>
                <w:szCs w:val="24"/>
              </w:rPr>
            </w:pPr>
          </w:p>
        </w:tc>
        <w:tc>
          <w:tcPr>
            <w:tcW w:w="2407" w:type="dxa"/>
            <w:vAlign w:val="center"/>
          </w:tcPr>
          <w:p w14:paraId="3EEF23DF">
            <w:pPr>
              <w:spacing w:line="400" w:lineRule="exact"/>
              <w:jc w:val="center"/>
              <w:rPr>
                <w:rFonts w:ascii="方正仿宋_GBK" w:hAnsi="方正仿宋_GBK" w:eastAsia="方正仿宋_GBK" w:cs="方正仿宋_GBK"/>
                <w:sz w:val="24"/>
                <w:szCs w:val="24"/>
              </w:rPr>
            </w:pPr>
          </w:p>
        </w:tc>
      </w:tr>
    </w:tbl>
    <w:p w14:paraId="69D0ACD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0583C2FF">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2ADC7306">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66358478">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E27E0E3">
      <w:pPr>
        <w:tabs>
          <w:tab w:val="left" w:pos="6300"/>
        </w:tabs>
        <w:snapToGrid w:val="0"/>
        <w:rPr>
          <w:rFonts w:ascii="方正仿宋_GBK" w:hAnsi="方正仿宋_GBK" w:eastAsia="方正仿宋_GBK" w:cs="方正仿宋_GBK"/>
          <w:kern w:val="0"/>
          <w:sz w:val="24"/>
        </w:rPr>
      </w:pPr>
    </w:p>
    <w:p w14:paraId="4AEB3084">
      <w:pPr>
        <w:tabs>
          <w:tab w:val="left" w:pos="6300"/>
        </w:tabs>
        <w:snapToGrid w:val="0"/>
        <w:rPr>
          <w:rFonts w:ascii="方正仿宋_GBK" w:hAnsi="方正仿宋_GBK" w:eastAsia="方正仿宋_GBK" w:cs="方正仿宋_GBK"/>
          <w:kern w:val="0"/>
          <w:sz w:val="24"/>
        </w:rPr>
      </w:pPr>
    </w:p>
    <w:p w14:paraId="3BB11FCE">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151DF23D">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38E2BDD1">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6D98C27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1869D46F">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2F076198">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4937D1B2">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7D746C75">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7671B9B0">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ED9871">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4CFDD222">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0734D33">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2265781E">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29BDE187">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7481CE9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32DF2277">
      <w:pPr>
        <w:tabs>
          <w:tab w:val="left" w:pos="6300"/>
        </w:tabs>
        <w:snapToGrid w:val="0"/>
        <w:spacing w:line="500" w:lineRule="exact"/>
        <w:ind w:firstLine="570"/>
        <w:rPr>
          <w:rFonts w:ascii="方正仿宋_GBK" w:hAnsi="方正仿宋_GBK" w:eastAsia="方正仿宋_GBK" w:cs="方正仿宋_GBK"/>
          <w:sz w:val="24"/>
          <w:szCs w:val="24"/>
        </w:rPr>
      </w:pPr>
    </w:p>
    <w:p w14:paraId="3539FE48">
      <w:pPr>
        <w:tabs>
          <w:tab w:val="left" w:pos="6300"/>
        </w:tabs>
        <w:snapToGrid w:val="0"/>
        <w:spacing w:line="500" w:lineRule="exact"/>
        <w:ind w:firstLine="570"/>
        <w:rPr>
          <w:rFonts w:ascii="方正仿宋_GBK" w:hAnsi="方正仿宋_GBK" w:eastAsia="方正仿宋_GBK" w:cs="方正仿宋_GBK"/>
          <w:sz w:val="24"/>
          <w:szCs w:val="24"/>
        </w:rPr>
      </w:pPr>
    </w:p>
    <w:p w14:paraId="0CDCDBD6">
      <w:pPr>
        <w:tabs>
          <w:tab w:val="left" w:pos="6300"/>
        </w:tabs>
        <w:snapToGrid w:val="0"/>
        <w:spacing w:line="500" w:lineRule="exact"/>
        <w:ind w:firstLine="570"/>
        <w:rPr>
          <w:rFonts w:ascii="方正仿宋_GBK" w:hAnsi="方正仿宋_GBK" w:eastAsia="方正仿宋_GBK" w:cs="方正仿宋_GBK"/>
          <w:sz w:val="24"/>
          <w:szCs w:val="24"/>
        </w:rPr>
      </w:pPr>
    </w:p>
    <w:p w14:paraId="0FEA65C1">
      <w:pPr>
        <w:tabs>
          <w:tab w:val="left" w:pos="6300"/>
        </w:tabs>
        <w:snapToGrid w:val="0"/>
        <w:spacing w:line="500" w:lineRule="exact"/>
        <w:ind w:firstLine="570"/>
        <w:rPr>
          <w:rFonts w:ascii="方正仿宋_GBK" w:hAnsi="方正仿宋_GBK" w:eastAsia="方正仿宋_GBK" w:cs="方正仿宋_GBK"/>
          <w:sz w:val="24"/>
          <w:szCs w:val="24"/>
        </w:rPr>
      </w:pPr>
    </w:p>
    <w:p w14:paraId="2E4E5BC1">
      <w:pPr>
        <w:tabs>
          <w:tab w:val="left" w:pos="6300"/>
        </w:tabs>
        <w:snapToGrid w:val="0"/>
        <w:spacing w:line="500" w:lineRule="exact"/>
        <w:ind w:firstLine="570"/>
        <w:rPr>
          <w:rFonts w:ascii="方正仿宋_GBK" w:hAnsi="方正仿宋_GBK" w:eastAsia="方正仿宋_GBK" w:cs="方正仿宋_GBK"/>
          <w:sz w:val="24"/>
          <w:szCs w:val="24"/>
        </w:rPr>
      </w:pPr>
    </w:p>
    <w:p w14:paraId="0F22CF43">
      <w:pPr>
        <w:tabs>
          <w:tab w:val="left" w:pos="6300"/>
        </w:tabs>
        <w:snapToGrid w:val="0"/>
        <w:spacing w:line="500" w:lineRule="exact"/>
        <w:ind w:firstLine="570"/>
        <w:rPr>
          <w:rFonts w:ascii="方正仿宋_GBK" w:hAnsi="方正仿宋_GBK" w:eastAsia="方正仿宋_GBK" w:cs="方正仿宋_GBK"/>
          <w:sz w:val="24"/>
          <w:szCs w:val="24"/>
        </w:rPr>
      </w:pPr>
    </w:p>
    <w:p w14:paraId="4575F024">
      <w:pPr>
        <w:tabs>
          <w:tab w:val="left" w:pos="6300"/>
        </w:tabs>
        <w:snapToGrid w:val="0"/>
        <w:spacing w:line="500" w:lineRule="exact"/>
        <w:ind w:firstLine="570"/>
        <w:rPr>
          <w:rFonts w:ascii="方正仿宋_GBK" w:hAnsi="方正仿宋_GBK" w:eastAsia="方正仿宋_GBK" w:cs="方正仿宋_GBK"/>
          <w:sz w:val="24"/>
          <w:szCs w:val="24"/>
        </w:rPr>
      </w:pPr>
    </w:p>
    <w:p w14:paraId="588A74C3">
      <w:pPr>
        <w:tabs>
          <w:tab w:val="left" w:pos="6300"/>
        </w:tabs>
        <w:snapToGrid w:val="0"/>
        <w:spacing w:line="500" w:lineRule="exact"/>
        <w:ind w:firstLine="570"/>
        <w:rPr>
          <w:rFonts w:ascii="方正仿宋_GBK" w:hAnsi="方正仿宋_GBK" w:eastAsia="方正仿宋_GBK" w:cs="方正仿宋_GBK"/>
          <w:sz w:val="24"/>
          <w:szCs w:val="24"/>
        </w:rPr>
      </w:pPr>
    </w:p>
    <w:p w14:paraId="52AE34F4">
      <w:pPr>
        <w:tabs>
          <w:tab w:val="left" w:pos="6300"/>
        </w:tabs>
        <w:snapToGrid w:val="0"/>
        <w:spacing w:line="500" w:lineRule="exact"/>
        <w:ind w:firstLine="570"/>
        <w:rPr>
          <w:rFonts w:ascii="方正仿宋_GBK" w:hAnsi="方正仿宋_GBK" w:eastAsia="方正仿宋_GBK" w:cs="方正仿宋_GBK"/>
          <w:sz w:val="24"/>
          <w:szCs w:val="24"/>
        </w:rPr>
      </w:pPr>
    </w:p>
    <w:p w14:paraId="003265DD">
      <w:pPr>
        <w:tabs>
          <w:tab w:val="left" w:pos="6300"/>
        </w:tabs>
        <w:snapToGrid w:val="0"/>
        <w:spacing w:line="500" w:lineRule="exact"/>
        <w:ind w:firstLine="570"/>
        <w:rPr>
          <w:rFonts w:ascii="方正仿宋_GBK" w:hAnsi="方正仿宋_GBK" w:eastAsia="方正仿宋_GBK" w:cs="方正仿宋_GBK"/>
          <w:sz w:val="24"/>
          <w:szCs w:val="24"/>
        </w:rPr>
      </w:pPr>
    </w:p>
    <w:p w14:paraId="287A6E02">
      <w:pPr>
        <w:tabs>
          <w:tab w:val="left" w:pos="6300"/>
        </w:tabs>
        <w:snapToGrid w:val="0"/>
        <w:spacing w:line="500" w:lineRule="exact"/>
        <w:ind w:firstLine="570"/>
        <w:rPr>
          <w:rFonts w:ascii="方正仿宋_GBK" w:hAnsi="方正仿宋_GBK" w:eastAsia="方正仿宋_GBK" w:cs="方正仿宋_GBK"/>
          <w:sz w:val="24"/>
          <w:szCs w:val="24"/>
        </w:rPr>
      </w:pPr>
    </w:p>
    <w:p w14:paraId="7BDB0855">
      <w:pPr>
        <w:tabs>
          <w:tab w:val="left" w:pos="6300"/>
        </w:tabs>
        <w:snapToGrid w:val="0"/>
        <w:spacing w:line="500" w:lineRule="exact"/>
        <w:ind w:firstLine="570"/>
        <w:rPr>
          <w:rFonts w:ascii="方正仿宋_GBK" w:hAnsi="方正仿宋_GBK" w:eastAsia="方正仿宋_GBK" w:cs="方正仿宋_GBK"/>
          <w:sz w:val="24"/>
          <w:szCs w:val="24"/>
        </w:rPr>
      </w:pPr>
    </w:p>
    <w:p w14:paraId="1CDBA9A8">
      <w:pPr>
        <w:tabs>
          <w:tab w:val="left" w:pos="6300"/>
        </w:tabs>
        <w:snapToGrid w:val="0"/>
        <w:spacing w:line="500" w:lineRule="exact"/>
        <w:ind w:firstLine="570"/>
        <w:rPr>
          <w:rFonts w:ascii="方正仿宋_GBK" w:hAnsi="方正仿宋_GBK" w:eastAsia="方正仿宋_GBK" w:cs="方正仿宋_GBK"/>
          <w:sz w:val="24"/>
          <w:szCs w:val="24"/>
        </w:rPr>
      </w:pPr>
    </w:p>
    <w:p w14:paraId="3208406A">
      <w:pPr>
        <w:tabs>
          <w:tab w:val="left" w:pos="6300"/>
        </w:tabs>
        <w:snapToGrid w:val="0"/>
        <w:spacing w:line="500" w:lineRule="exact"/>
        <w:ind w:firstLine="570"/>
        <w:rPr>
          <w:rFonts w:ascii="方正仿宋_GBK" w:hAnsi="方正仿宋_GBK" w:eastAsia="方正仿宋_GBK" w:cs="方正仿宋_GBK"/>
          <w:sz w:val="24"/>
          <w:szCs w:val="24"/>
        </w:rPr>
      </w:pPr>
    </w:p>
    <w:p w14:paraId="019BE6B2">
      <w:pPr>
        <w:tabs>
          <w:tab w:val="left" w:pos="6300"/>
        </w:tabs>
        <w:snapToGrid w:val="0"/>
        <w:spacing w:line="500" w:lineRule="exact"/>
        <w:ind w:firstLine="570"/>
        <w:rPr>
          <w:rFonts w:ascii="方正仿宋_GBK" w:hAnsi="方正仿宋_GBK" w:eastAsia="方正仿宋_GBK" w:cs="方正仿宋_GBK"/>
          <w:sz w:val="24"/>
          <w:szCs w:val="24"/>
        </w:rPr>
      </w:pPr>
    </w:p>
    <w:p w14:paraId="54EDF961">
      <w:pPr>
        <w:tabs>
          <w:tab w:val="left" w:pos="6300"/>
        </w:tabs>
        <w:snapToGrid w:val="0"/>
        <w:spacing w:line="500" w:lineRule="exact"/>
        <w:ind w:firstLine="570"/>
        <w:rPr>
          <w:rFonts w:ascii="方正仿宋_GBK" w:hAnsi="方正仿宋_GBK" w:eastAsia="方正仿宋_GBK" w:cs="方正仿宋_GBK"/>
          <w:sz w:val="24"/>
          <w:szCs w:val="24"/>
        </w:rPr>
      </w:pPr>
    </w:p>
    <w:p w14:paraId="4884D95A">
      <w:pPr>
        <w:tabs>
          <w:tab w:val="left" w:pos="6300"/>
        </w:tabs>
        <w:snapToGrid w:val="0"/>
        <w:spacing w:line="500" w:lineRule="exact"/>
        <w:ind w:firstLine="570"/>
        <w:rPr>
          <w:rFonts w:ascii="方正仿宋_GBK" w:hAnsi="方正仿宋_GBK" w:eastAsia="方正仿宋_GBK" w:cs="方正仿宋_GBK"/>
          <w:sz w:val="24"/>
          <w:szCs w:val="24"/>
        </w:rPr>
      </w:pPr>
    </w:p>
    <w:p w14:paraId="2B933234">
      <w:pPr>
        <w:tabs>
          <w:tab w:val="left" w:pos="6300"/>
        </w:tabs>
        <w:snapToGrid w:val="0"/>
        <w:spacing w:line="500" w:lineRule="exact"/>
        <w:ind w:firstLine="570"/>
        <w:rPr>
          <w:rFonts w:ascii="方正仿宋_GBK" w:hAnsi="方正仿宋_GBK" w:eastAsia="方正仿宋_GBK" w:cs="方正仿宋_GBK"/>
          <w:sz w:val="24"/>
          <w:szCs w:val="24"/>
        </w:rPr>
      </w:pPr>
    </w:p>
    <w:p w14:paraId="48F9CCEE">
      <w:pPr>
        <w:tabs>
          <w:tab w:val="left" w:pos="6300"/>
        </w:tabs>
        <w:snapToGrid w:val="0"/>
        <w:spacing w:line="500" w:lineRule="exact"/>
        <w:ind w:firstLine="570"/>
        <w:rPr>
          <w:rFonts w:ascii="方正仿宋_GBK" w:hAnsi="方正仿宋_GBK" w:eastAsia="方正仿宋_GBK" w:cs="方正仿宋_GBK"/>
          <w:sz w:val="24"/>
          <w:szCs w:val="24"/>
        </w:rPr>
      </w:pPr>
    </w:p>
    <w:p w14:paraId="3237B0B6">
      <w:pPr>
        <w:tabs>
          <w:tab w:val="left" w:pos="6300"/>
        </w:tabs>
        <w:snapToGrid w:val="0"/>
        <w:spacing w:line="500" w:lineRule="exact"/>
        <w:ind w:firstLine="570"/>
        <w:rPr>
          <w:rFonts w:ascii="方正仿宋_GBK" w:hAnsi="方正仿宋_GBK" w:eastAsia="方正仿宋_GBK" w:cs="方正仿宋_GBK"/>
          <w:sz w:val="24"/>
          <w:szCs w:val="24"/>
        </w:rPr>
      </w:pPr>
    </w:p>
    <w:p w14:paraId="1D82FF53">
      <w:pPr>
        <w:tabs>
          <w:tab w:val="left" w:pos="6300"/>
        </w:tabs>
        <w:snapToGrid w:val="0"/>
        <w:spacing w:line="500" w:lineRule="exact"/>
        <w:ind w:firstLine="570"/>
        <w:rPr>
          <w:rFonts w:ascii="方正仿宋_GBK" w:hAnsi="方正仿宋_GBK" w:eastAsia="方正仿宋_GBK" w:cs="方正仿宋_GBK"/>
          <w:sz w:val="24"/>
          <w:szCs w:val="24"/>
        </w:rPr>
      </w:pPr>
    </w:p>
    <w:p w14:paraId="4589D863">
      <w:pPr>
        <w:tabs>
          <w:tab w:val="left" w:pos="6300"/>
        </w:tabs>
        <w:snapToGrid w:val="0"/>
        <w:spacing w:line="500" w:lineRule="exact"/>
        <w:ind w:firstLine="570"/>
        <w:rPr>
          <w:rFonts w:ascii="方正仿宋_GBK" w:hAnsi="方正仿宋_GBK" w:eastAsia="方正仿宋_GBK" w:cs="方正仿宋_GBK"/>
          <w:sz w:val="24"/>
          <w:szCs w:val="24"/>
        </w:rPr>
      </w:pPr>
    </w:p>
    <w:p w14:paraId="543F2182">
      <w:pPr>
        <w:tabs>
          <w:tab w:val="left" w:pos="6300"/>
        </w:tabs>
        <w:snapToGrid w:val="0"/>
        <w:spacing w:line="500" w:lineRule="exact"/>
        <w:ind w:firstLine="570"/>
        <w:rPr>
          <w:rFonts w:ascii="方正仿宋_GBK" w:hAnsi="方正仿宋_GBK" w:eastAsia="方正仿宋_GBK" w:cs="方正仿宋_GBK"/>
          <w:sz w:val="24"/>
          <w:szCs w:val="24"/>
        </w:rPr>
      </w:pPr>
    </w:p>
    <w:p w14:paraId="14F56660">
      <w:pPr>
        <w:tabs>
          <w:tab w:val="left" w:pos="6300"/>
        </w:tabs>
        <w:snapToGrid w:val="0"/>
        <w:spacing w:line="500" w:lineRule="exact"/>
        <w:ind w:firstLine="570"/>
        <w:rPr>
          <w:rFonts w:ascii="方正仿宋_GBK" w:hAnsi="方正仿宋_GBK" w:eastAsia="方正仿宋_GBK" w:cs="方正仿宋_GBK"/>
          <w:sz w:val="24"/>
          <w:szCs w:val="24"/>
        </w:rPr>
      </w:pPr>
    </w:p>
    <w:p w14:paraId="256524CD">
      <w:pPr>
        <w:tabs>
          <w:tab w:val="left" w:pos="6300"/>
        </w:tabs>
        <w:snapToGrid w:val="0"/>
        <w:spacing w:line="500" w:lineRule="exact"/>
        <w:ind w:firstLine="570"/>
        <w:rPr>
          <w:rFonts w:ascii="方正仿宋_GBK" w:hAnsi="方正仿宋_GBK" w:eastAsia="方正仿宋_GBK" w:cs="方正仿宋_GBK"/>
          <w:sz w:val="24"/>
          <w:szCs w:val="24"/>
        </w:rPr>
      </w:pPr>
    </w:p>
    <w:p w14:paraId="3441A198">
      <w:pPr>
        <w:tabs>
          <w:tab w:val="left" w:pos="6300"/>
        </w:tabs>
        <w:snapToGrid w:val="0"/>
        <w:spacing w:line="500" w:lineRule="exact"/>
        <w:ind w:firstLine="570"/>
        <w:rPr>
          <w:rFonts w:ascii="方正仿宋_GBK" w:hAnsi="方正仿宋_GBK" w:eastAsia="方正仿宋_GBK" w:cs="方正仿宋_GBK"/>
          <w:sz w:val="24"/>
          <w:szCs w:val="24"/>
        </w:rPr>
      </w:pPr>
    </w:p>
    <w:p w14:paraId="54E104E2">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A46CBF-842C-4077-A60E-57D942BA62A0}"/>
  </w:font>
  <w:font w:name="PMingLiU">
    <w:altName w:val="Microsoft JhengHei UI"/>
    <w:panose1 w:val="02010601000101010101"/>
    <w:charset w:val="88"/>
    <w:family w:val="roman"/>
    <w:pitch w:val="default"/>
    <w:sig w:usb0="00000000" w:usb1="00000000" w:usb2="00000016" w:usb3="00000000" w:csb0="00100001" w:csb1="00000000"/>
  </w:font>
  <w:font w:name="宋体-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embedRegular r:id="rId2" w:fontKey="{8ADB0AEF-A792-42A7-8EBA-419322D2B4ED}"/>
  </w:font>
  <w:font w:name="方正小标宋_GBK">
    <w:panose1 w:val="02000000000000000000"/>
    <w:charset w:val="86"/>
    <w:family w:val="auto"/>
    <w:pitch w:val="default"/>
    <w:sig w:usb0="00000001" w:usb1="080E0000" w:usb2="00000000" w:usb3="00000000" w:csb0="00040000" w:csb1="00000000"/>
    <w:embedRegular r:id="rId3" w:fontKey="{AD99139E-F7B7-4638-8746-F1966E8184AA}"/>
  </w:font>
  <w:font w:name="方正仿宋_GBK">
    <w:panose1 w:val="02000000000000000000"/>
    <w:charset w:val="86"/>
    <w:family w:val="auto"/>
    <w:pitch w:val="default"/>
    <w:sig w:usb0="00000001" w:usb1="080E0000" w:usb2="00000000" w:usb3="00000000" w:csb0="00040000" w:csb1="00000000"/>
    <w:embedRegular r:id="rId4" w:fontKey="{331E1AAE-71D0-425D-82BA-7B709F70AA04}"/>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24F7">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767DD97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FB18">
    <w:pPr>
      <w:pStyle w:val="35"/>
      <w:framePr w:wrap="around" w:vAnchor="text" w:hAnchor="margin" w:xAlign="center" w:y="1"/>
      <w:rPr>
        <w:rStyle w:val="60"/>
      </w:rPr>
    </w:pPr>
    <w:r>
      <w:fldChar w:fldCharType="begin"/>
    </w:r>
    <w:r>
      <w:rPr>
        <w:rStyle w:val="60"/>
      </w:rPr>
      <w:instrText xml:space="preserve">PAGE  </w:instrText>
    </w:r>
    <w:r>
      <w:fldChar w:fldCharType="end"/>
    </w:r>
  </w:p>
  <w:p w14:paraId="2F2FCEB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013">
    <w:pPr>
      <w:pStyle w:val="35"/>
      <w:framePr w:wrap="around" w:vAnchor="text" w:hAnchor="margin" w:xAlign="center" w:y="1"/>
      <w:rPr>
        <w:rStyle w:val="60"/>
      </w:rPr>
    </w:pPr>
  </w:p>
  <w:p w14:paraId="3FF7A94C">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01BF">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6E56AB4A">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8B25">
    <w:pPr>
      <w:pStyle w:val="35"/>
      <w:framePr w:wrap="around" w:vAnchor="text" w:hAnchor="margin" w:xAlign="center" w:y="1"/>
      <w:rPr>
        <w:rStyle w:val="60"/>
      </w:rPr>
    </w:pPr>
    <w:r>
      <w:fldChar w:fldCharType="begin"/>
    </w:r>
    <w:r>
      <w:rPr>
        <w:rStyle w:val="60"/>
      </w:rPr>
      <w:instrText xml:space="preserve">PAGE  </w:instrText>
    </w:r>
    <w:r>
      <w:fldChar w:fldCharType="end"/>
    </w:r>
  </w:p>
  <w:p w14:paraId="3BFBD65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948F">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D1B7">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014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2FF0"/>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26824"/>
    <w:rsid w:val="00130CEC"/>
    <w:rsid w:val="00133287"/>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E79A0"/>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5F3"/>
    <w:rsid w:val="002B7904"/>
    <w:rsid w:val="002C2136"/>
    <w:rsid w:val="002C2507"/>
    <w:rsid w:val="002C2B3A"/>
    <w:rsid w:val="002C2E6E"/>
    <w:rsid w:val="002C542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3C59"/>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3AF"/>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04A7"/>
    <w:rsid w:val="003B12F0"/>
    <w:rsid w:val="003B19F5"/>
    <w:rsid w:val="003B6590"/>
    <w:rsid w:val="003C1656"/>
    <w:rsid w:val="003C27CC"/>
    <w:rsid w:val="003C3DD8"/>
    <w:rsid w:val="003C41F9"/>
    <w:rsid w:val="003C4A44"/>
    <w:rsid w:val="003C4E6F"/>
    <w:rsid w:val="003C565D"/>
    <w:rsid w:val="003C5985"/>
    <w:rsid w:val="003C6418"/>
    <w:rsid w:val="003C7651"/>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42EC"/>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44925"/>
    <w:rsid w:val="00452E53"/>
    <w:rsid w:val="0045377A"/>
    <w:rsid w:val="0045751F"/>
    <w:rsid w:val="00460F93"/>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697"/>
    <w:rsid w:val="004E391A"/>
    <w:rsid w:val="004E55DB"/>
    <w:rsid w:val="004E6A84"/>
    <w:rsid w:val="004E7695"/>
    <w:rsid w:val="004F0334"/>
    <w:rsid w:val="004F0848"/>
    <w:rsid w:val="004F3025"/>
    <w:rsid w:val="004F36B8"/>
    <w:rsid w:val="004F38E0"/>
    <w:rsid w:val="004F46FD"/>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5CD"/>
    <w:rsid w:val="00530AD6"/>
    <w:rsid w:val="00532C25"/>
    <w:rsid w:val="00534163"/>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77AA2"/>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2723C"/>
    <w:rsid w:val="00633B03"/>
    <w:rsid w:val="0063455E"/>
    <w:rsid w:val="00634755"/>
    <w:rsid w:val="00634D6B"/>
    <w:rsid w:val="006350CE"/>
    <w:rsid w:val="00636637"/>
    <w:rsid w:val="00636B4E"/>
    <w:rsid w:val="00637B5A"/>
    <w:rsid w:val="00645865"/>
    <w:rsid w:val="006467F5"/>
    <w:rsid w:val="00650D54"/>
    <w:rsid w:val="00651DF6"/>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D98"/>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069A0"/>
    <w:rsid w:val="00911A8A"/>
    <w:rsid w:val="00912132"/>
    <w:rsid w:val="009129CA"/>
    <w:rsid w:val="00912AEC"/>
    <w:rsid w:val="00915C4F"/>
    <w:rsid w:val="009165AE"/>
    <w:rsid w:val="009212D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3A45"/>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9F4BA1"/>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4AA6"/>
    <w:rsid w:val="00A66A2D"/>
    <w:rsid w:val="00A66AC4"/>
    <w:rsid w:val="00A67BC4"/>
    <w:rsid w:val="00A67F56"/>
    <w:rsid w:val="00A711C6"/>
    <w:rsid w:val="00A71FB5"/>
    <w:rsid w:val="00A74BCB"/>
    <w:rsid w:val="00A83C9E"/>
    <w:rsid w:val="00A84863"/>
    <w:rsid w:val="00A84AE4"/>
    <w:rsid w:val="00A87127"/>
    <w:rsid w:val="00A90590"/>
    <w:rsid w:val="00A9202F"/>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87"/>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96943"/>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13E"/>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C48"/>
    <w:rsid w:val="00D23E7D"/>
    <w:rsid w:val="00D2405F"/>
    <w:rsid w:val="00D25060"/>
    <w:rsid w:val="00D255B9"/>
    <w:rsid w:val="00D26E82"/>
    <w:rsid w:val="00D30567"/>
    <w:rsid w:val="00D30C7F"/>
    <w:rsid w:val="00D3222C"/>
    <w:rsid w:val="00D354E3"/>
    <w:rsid w:val="00D35A6D"/>
    <w:rsid w:val="00D363DD"/>
    <w:rsid w:val="00D3674C"/>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C85"/>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678"/>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25D"/>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0216BB"/>
    <w:rsid w:val="03B56484"/>
    <w:rsid w:val="077958A8"/>
    <w:rsid w:val="08613ED7"/>
    <w:rsid w:val="0A752537"/>
    <w:rsid w:val="0B4A3670"/>
    <w:rsid w:val="0F763767"/>
    <w:rsid w:val="18BE5C62"/>
    <w:rsid w:val="194F1402"/>
    <w:rsid w:val="1A0000D1"/>
    <w:rsid w:val="1DCB1A4C"/>
    <w:rsid w:val="204376E1"/>
    <w:rsid w:val="20D240A4"/>
    <w:rsid w:val="22935557"/>
    <w:rsid w:val="2294061C"/>
    <w:rsid w:val="232903F5"/>
    <w:rsid w:val="26091741"/>
    <w:rsid w:val="28E40D21"/>
    <w:rsid w:val="28F134A2"/>
    <w:rsid w:val="2A2C6A46"/>
    <w:rsid w:val="2BC17C69"/>
    <w:rsid w:val="3650579C"/>
    <w:rsid w:val="36612E47"/>
    <w:rsid w:val="37834C70"/>
    <w:rsid w:val="37977A86"/>
    <w:rsid w:val="37AF6778"/>
    <w:rsid w:val="385A5185"/>
    <w:rsid w:val="38812FD4"/>
    <w:rsid w:val="3C677367"/>
    <w:rsid w:val="41131E9B"/>
    <w:rsid w:val="424535AC"/>
    <w:rsid w:val="4A455FF0"/>
    <w:rsid w:val="4B3118C3"/>
    <w:rsid w:val="4BA92C88"/>
    <w:rsid w:val="4BFD2018"/>
    <w:rsid w:val="4CF76BCC"/>
    <w:rsid w:val="533C54BD"/>
    <w:rsid w:val="53D770A4"/>
    <w:rsid w:val="59834466"/>
    <w:rsid w:val="5BBE59A3"/>
    <w:rsid w:val="5C002B30"/>
    <w:rsid w:val="5C26638F"/>
    <w:rsid w:val="60A65780"/>
    <w:rsid w:val="611821EC"/>
    <w:rsid w:val="624A4669"/>
    <w:rsid w:val="64440F4B"/>
    <w:rsid w:val="66BB049A"/>
    <w:rsid w:val="68BD125B"/>
    <w:rsid w:val="694B1853"/>
    <w:rsid w:val="6C011206"/>
    <w:rsid w:val="6D6F6371"/>
    <w:rsid w:val="6E6B72A3"/>
    <w:rsid w:val="70633BD0"/>
    <w:rsid w:val="77424C97"/>
    <w:rsid w:val="7F3845E5"/>
    <w:rsid w:val="7FF29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005D988-82B5-4B1F-8AE3-4A0E9BD189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16938</Words>
  <Characters>17640</Characters>
  <Lines>156</Lines>
  <Paragraphs>44</Paragraphs>
  <TotalTime>2</TotalTime>
  <ScaleCrop>false</ScaleCrop>
  <LinksUpToDate>false</LinksUpToDate>
  <CharactersWithSpaces>18388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2020-06-05T10:10:00Z</cp:lastPrinted>
  <dcterms:modified xsi:type="dcterms:W3CDTF">2025-08-13T06:19:23Z</dcterms:modified>
  <dc:title>竞争性谈判文件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0584D6E1CA327DF2D19D00680D235A4F_42</vt:lpwstr>
  </property>
  <property fmtid="{D5CDD505-2E9C-101B-9397-08002B2CF9AE}" pid="4" name="KSOTemplateDocerSaveRecord">
    <vt:lpwstr>eyJoZGlkIjoiMmI0ODg4MDVkZmE5N2JkMDUxNDQyOWZiZmFjMzU1OWUiLCJ1c2VySWQiOiIzMDQwNzk4OTgifQ==</vt:lpwstr>
  </property>
</Properties>
</file>